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7DC4" w14:textId="74C53A0E" w:rsidR="00500634" w:rsidRPr="00500634" w:rsidRDefault="008946C4" w:rsidP="008F1111">
      <w:pPr>
        <w:pStyle w:val="Titolo5"/>
        <w:shd w:val="clear" w:color="auto" w:fill="FFFFFF"/>
        <w:spacing w:before="0" w:after="240"/>
        <w:rPr>
          <w:rFonts w:ascii="Segoe UI" w:hAnsi="Segoe UI" w:cs="Segoe UI"/>
          <w:b/>
          <w:bCs/>
          <w:color w:val="5A5A5A"/>
          <w:sz w:val="24"/>
          <w:szCs w:val="24"/>
        </w:rPr>
      </w:pPr>
      <w:r>
        <w:rPr>
          <w:rFonts w:ascii="Segoe UI" w:hAnsi="Segoe UI" w:cs="Segoe UI"/>
          <w:b/>
          <w:bCs/>
          <w:color w:val="5A5A5A"/>
          <w:sz w:val="24"/>
          <w:szCs w:val="24"/>
        </w:rPr>
        <w:t>installa documenti privacy policy e cookie policy</w:t>
      </w:r>
    </w:p>
    <w:p w14:paraId="0716A52B" w14:textId="5BCEDD61" w:rsidR="00F76F21" w:rsidRDefault="00F76F21" w:rsidP="00500634">
      <w:pPr>
        <w:pStyle w:val="NormaleWeb"/>
        <w:shd w:val="clear" w:color="auto" w:fill="FFFFFF"/>
        <w:rPr>
          <w:rFonts w:ascii="Segoe UI" w:hAnsi="Segoe UI" w:cs="Segoe UI"/>
          <w:color w:val="5A5A5A"/>
          <w:sz w:val="28"/>
          <w:szCs w:val="28"/>
        </w:rPr>
      </w:pPr>
    </w:p>
    <w:p w14:paraId="195A4016" w14:textId="4F52EC62" w:rsidR="006806DF" w:rsidRPr="008946C4" w:rsidRDefault="008946C4" w:rsidP="008F1111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597DD8" wp14:editId="55F19D3D">
                <wp:simplePos x="0" y="0"/>
                <wp:positionH relativeFrom="margin">
                  <wp:posOffset>-76200</wp:posOffset>
                </wp:positionH>
                <wp:positionV relativeFrom="paragraph">
                  <wp:posOffset>320040</wp:posOffset>
                </wp:positionV>
                <wp:extent cx="5772150" cy="2009775"/>
                <wp:effectExtent l="0" t="0" r="0" b="9525"/>
                <wp:wrapThrough wrapText="bothSides">
                  <wp:wrapPolygon edited="0">
                    <wp:start x="784" y="0"/>
                    <wp:lineTo x="0" y="1024"/>
                    <wp:lineTo x="0" y="20064"/>
                    <wp:lineTo x="570" y="21498"/>
                    <wp:lineTo x="713" y="21498"/>
                    <wp:lineTo x="20887" y="21498"/>
                    <wp:lineTo x="20958" y="21498"/>
                    <wp:lineTo x="21529" y="19860"/>
                    <wp:lineTo x="21529" y="1228"/>
                    <wp:lineTo x="20816" y="0"/>
                    <wp:lineTo x="784" y="0"/>
                  </wp:wrapPolygon>
                </wp:wrapThrough>
                <wp:docPr id="1324612124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009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7C731" w14:textId="5273D999" w:rsidR="00500634" w:rsidRPr="007F6D59" w:rsidRDefault="005477DA" w:rsidP="00500634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&lt;a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href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="https://www.iubenda.com/privacy-policy/63491347" class="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-white no-brand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iubenda-embed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title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="Privacy Policy "&gt;Privacy Policy&lt;/a&gt;&lt;script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"&gt;(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w,d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 {var loader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() {var s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d.createElement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("script"), tag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d.getElementsByTagName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("script")[0];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s.src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="https://cdn.iubenda.com/iubenda.js";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tag.parentNode.insertBefore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s,tag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);};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("load", loader, false);}else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", loader);}else{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= loader;}})(window,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document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);&lt;/script&gt;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97DD8" id="Rettangolo con angoli arrotondati 3" o:spid="_x0000_s1026" style="position:absolute;margin-left:-6pt;margin-top:25.2pt;width:454.5pt;height:1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" fillcolor="#f2f2f2 [3052]" stroked="f" strokeweight="1pt">
                <v:stroke joinstyle="miter"/>
                <v:textbox>
                  <w:txbxContent>
                    <w:p w14:paraId="52F7C731" w14:textId="5273D999" w:rsidR="00500634" w:rsidRPr="007F6D59" w:rsidRDefault="005477DA" w:rsidP="00500634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&lt;a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href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="https://www.iubenda.com/privacy-policy/63491347" class="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-white no-brand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iubenda-embed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title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="Privacy Policy "&gt;Privacy Policy&lt;/a&gt;&lt;script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"&gt;(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w,d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 {var loader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() {var s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d.createElement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("script"), tag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d.getElementsByTagName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("script")[0];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s.src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="https://cdn.iubenda.com/iubenda.js";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tag.parentNode.insertBefore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s,tag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);};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("load", loader, false);}else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", loader);}else{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= loader;}})(window,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document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);&lt;/script&gt;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8946C4">
        <w:rPr>
          <w:rFonts w:ascii="Segoe UI" w:hAnsi="Segoe UI" w:cs="Segoe UI"/>
          <w:color w:val="404040" w:themeColor="text1" w:themeTint="BF"/>
        </w:rPr>
        <w:t xml:space="preserve">PRIVACY POLICY – </w:t>
      </w:r>
      <w:r w:rsidR="004764F0">
        <w:rPr>
          <w:rFonts w:ascii="Segoe UI" w:hAnsi="Segoe UI" w:cs="Segoe UI"/>
          <w:color w:val="404040" w:themeColor="text1" w:themeTint="BF"/>
        </w:rPr>
        <w:t>WIDGET</w:t>
      </w:r>
    </w:p>
    <w:p w14:paraId="1F69E8B8" w14:textId="7B744630" w:rsidR="00C651FA" w:rsidRDefault="00C651FA" w:rsidP="008F1111">
      <w:pPr>
        <w:pStyle w:val="NormaleWeb"/>
        <w:shd w:val="clear" w:color="auto" w:fill="FFFFFF"/>
        <w:rPr>
          <w:rFonts w:ascii="Segoe UI" w:hAnsi="Segoe UI" w:cs="Segoe UI"/>
          <w:color w:val="5A5A5A"/>
        </w:rPr>
      </w:pPr>
    </w:p>
    <w:p w14:paraId="341BF531" w14:textId="78927F96" w:rsidR="008946C4" w:rsidRPr="008946C4" w:rsidRDefault="008946C4" w:rsidP="008946C4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9A3257" wp14:editId="505F76DB">
                <wp:simplePos x="0" y="0"/>
                <wp:positionH relativeFrom="margin">
                  <wp:posOffset>-76200</wp:posOffset>
                </wp:positionH>
                <wp:positionV relativeFrom="paragraph">
                  <wp:posOffset>321945</wp:posOffset>
                </wp:positionV>
                <wp:extent cx="5772150" cy="2032635"/>
                <wp:effectExtent l="0" t="0" r="0" b="5715"/>
                <wp:wrapThrough wrapText="bothSides">
                  <wp:wrapPolygon edited="0">
                    <wp:start x="784" y="0"/>
                    <wp:lineTo x="0" y="1012"/>
                    <wp:lineTo x="0" y="19839"/>
                    <wp:lineTo x="570" y="21458"/>
                    <wp:lineTo x="713" y="21458"/>
                    <wp:lineTo x="20816" y="21458"/>
                    <wp:lineTo x="20958" y="21458"/>
                    <wp:lineTo x="21529" y="19839"/>
                    <wp:lineTo x="21529" y="1215"/>
                    <wp:lineTo x="20816" y="0"/>
                    <wp:lineTo x="784" y="0"/>
                  </wp:wrapPolygon>
                </wp:wrapThrough>
                <wp:docPr id="1962002004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0326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D6B06" w14:textId="3CF69B98" w:rsidR="008946C4" w:rsidRPr="007F6D59" w:rsidRDefault="005477DA" w:rsidP="008946C4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&lt;a href="https://www.iubenda.com/privacy-policy/63491347/cookie-policy" class="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-white no-brand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iubenda-embed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title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="Cookie Policy "&gt;Cookie Policy&lt;/a&gt;&lt;script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"&gt;(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w,d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 {var loader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() {var s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d.createElement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("script"), tag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d.getElementsByTagName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("script")[0];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s.src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="https://cdn.iubenda.com/iubenda.js";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tag.parentNode.insertBefore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s,tag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);};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("load", loader, false);}else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", loader);}else{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= loader;}})(window,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document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);&lt;/script&gt;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A3257" id="_x0000_s1027" style="position:absolute;margin-left:-6pt;margin-top:25.35pt;width:454.5pt;height:16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" fillcolor="#f2f2f2 [3052]" stroked="f" strokeweight="1pt">
                <v:stroke joinstyle="miter"/>
                <v:textbox>
                  <w:txbxContent>
                    <w:p w14:paraId="55DD6B06" w14:textId="3CF69B98" w:rsidR="008946C4" w:rsidRPr="007F6D59" w:rsidRDefault="005477DA" w:rsidP="008946C4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&lt;a href="https://www.iubenda.com/privacy-policy/63491347/cookie-policy" class="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-white no-brand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iubenda-embed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title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="Cookie Policy "&gt;Cookie Policy&lt;/a&gt;&lt;script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"&gt;(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w,d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 {var loader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() {var s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d.createElement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("script"), tag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d.getElementsByTagName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("script")[0];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s.src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="https://cdn.iubenda.com/iubenda.js";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tag.parentNode.insertBefore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s,tag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);};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("load", loader, false);}else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", loader);}else{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= loader;}})(window,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document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);&lt;/script&gt;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rFonts w:ascii="Segoe UI" w:hAnsi="Segoe UI" w:cs="Segoe UI"/>
          <w:noProof/>
          <w:color w:val="404040" w:themeColor="text1" w:themeTint="BF"/>
        </w:rPr>
        <w:t>COOKIE</w:t>
      </w:r>
      <w:r w:rsidRPr="008946C4">
        <w:rPr>
          <w:rFonts w:ascii="Segoe UI" w:hAnsi="Segoe UI" w:cs="Segoe UI"/>
          <w:color w:val="404040" w:themeColor="text1" w:themeTint="BF"/>
        </w:rPr>
        <w:t xml:space="preserve"> POLICY – </w:t>
      </w:r>
      <w:r w:rsidR="004764F0">
        <w:rPr>
          <w:rFonts w:ascii="Segoe UI" w:hAnsi="Segoe UI" w:cs="Segoe UI"/>
          <w:color w:val="404040" w:themeColor="text1" w:themeTint="BF"/>
        </w:rPr>
        <w:t>WIDGET</w:t>
      </w:r>
    </w:p>
    <w:p w14:paraId="7E31C857" w14:textId="77777777" w:rsidR="004764F0" w:rsidRDefault="004764F0" w:rsidP="004764F0"/>
    <w:p w14:paraId="5FCC0E67" w14:textId="77777777" w:rsidR="004764F0" w:rsidRDefault="004764F0" w:rsidP="004764F0"/>
    <w:p w14:paraId="79B436A2" w14:textId="075C56D0" w:rsidR="004764F0" w:rsidRDefault="004764F0" w:rsidP="004764F0"/>
    <w:p w14:paraId="62FC0D37" w14:textId="2735A74A" w:rsidR="004764F0" w:rsidRPr="004764F0" w:rsidRDefault="004764F0" w:rsidP="004764F0"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2CA800" wp14:editId="45BF49F0">
                <wp:simplePos x="0" y="0"/>
                <wp:positionH relativeFrom="margin">
                  <wp:posOffset>42487</wp:posOffset>
                </wp:positionH>
                <wp:positionV relativeFrom="paragraph">
                  <wp:posOffset>1890039</wp:posOffset>
                </wp:positionV>
                <wp:extent cx="5772150" cy="309245"/>
                <wp:effectExtent l="0" t="0" r="0" b="0"/>
                <wp:wrapThrough wrapText="bothSides">
                  <wp:wrapPolygon edited="0">
                    <wp:start x="0" y="0"/>
                    <wp:lineTo x="0" y="19959"/>
                    <wp:lineTo x="21529" y="19959"/>
                    <wp:lineTo x="21529" y="0"/>
                    <wp:lineTo x="0" y="0"/>
                  </wp:wrapPolygon>
                </wp:wrapThrough>
                <wp:docPr id="1771603820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09245"/>
                        </a:xfrm>
                        <a:prstGeom prst="roundRect">
                          <a:avLst/>
                        </a:prstGeom>
                        <a:solidFill>
                          <a:srgbClr val="1CC6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CC11D" w14:textId="4C7C3FDE" w:rsidR="008946C4" w:rsidRPr="008946C4" w:rsidRDefault="008946C4" w:rsidP="008946C4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FFFFFF" w:themeColor="background1"/>
                              </w:rPr>
                            </w:pPr>
                            <w:r w:rsidRPr="008946C4">
                              <w:rPr>
                                <w:rFonts w:ascii="Consolas" w:hAnsi="Consolas" w:cs="Courier New"/>
                                <w:color w:val="FFFFFF" w:themeColor="background1"/>
                              </w:rPr>
                              <w:t>INSERISCI QUESTO CODICE NEL &lt;BODY&gt; DOVE VUOI CHE APPAIA IL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CA800" id="_x0000_s1028" style="position:absolute;margin-left:3.35pt;margin-top:148.8pt;width:454.5pt;height:2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" fillcolor="#1cc691" stroked="f" strokeweight="1pt">
                <v:stroke joinstyle="miter"/>
                <v:textbox>
                  <w:txbxContent>
                    <w:p w14:paraId="230CC11D" w14:textId="4C7C3FDE" w:rsidR="008946C4" w:rsidRPr="008946C4" w:rsidRDefault="008946C4" w:rsidP="008946C4">
                      <w:pPr>
                        <w:ind w:left="567" w:right="567"/>
                        <w:rPr>
                          <w:rFonts w:ascii="Consolas" w:hAnsi="Consolas" w:cs="Courier New"/>
                          <w:color w:val="FFFFFF" w:themeColor="background1"/>
                        </w:rPr>
                      </w:pPr>
                      <w:r w:rsidRPr="008946C4">
                        <w:rPr>
                          <w:rFonts w:ascii="Consolas" w:hAnsi="Consolas" w:cs="Courier New"/>
                          <w:color w:val="FFFFFF" w:themeColor="background1"/>
                        </w:rPr>
                        <w:t>INSERISCI QUESTO CODICE NEL &lt;BODY&gt; DOVE VUOI CHE APPAIA IL LINK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33195849" w14:textId="370887D0" w:rsidR="00FE7E1F" w:rsidRDefault="00FE7E1F" w:rsidP="00FE7E1F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  <w:r w:rsidRPr="008946C4">
        <w:rPr>
          <w:rFonts w:ascii="Segoe UI" w:hAnsi="Segoe UI" w:cs="Segoe UI"/>
          <w:noProof/>
          <w:color w:val="404040" w:themeColor="text1" w:themeTint="BF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462FA14" wp14:editId="70F4D50D">
                <wp:simplePos x="0" y="0"/>
                <wp:positionH relativeFrom="margin">
                  <wp:posOffset>-76200</wp:posOffset>
                </wp:positionH>
                <wp:positionV relativeFrom="paragraph">
                  <wp:posOffset>320040</wp:posOffset>
                </wp:positionV>
                <wp:extent cx="5772150" cy="2009775"/>
                <wp:effectExtent l="0" t="0" r="0" b="9525"/>
                <wp:wrapThrough wrapText="bothSides">
                  <wp:wrapPolygon edited="0">
                    <wp:start x="784" y="0"/>
                    <wp:lineTo x="0" y="1024"/>
                    <wp:lineTo x="0" y="20064"/>
                    <wp:lineTo x="570" y="21498"/>
                    <wp:lineTo x="713" y="21498"/>
                    <wp:lineTo x="20887" y="21498"/>
                    <wp:lineTo x="20958" y="21498"/>
                    <wp:lineTo x="21529" y="19860"/>
                    <wp:lineTo x="21529" y="1228"/>
                    <wp:lineTo x="20816" y="0"/>
                    <wp:lineTo x="784" y="0"/>
                  </wp:wrapPolygon>
                </wp:wrapThrough>
                <wp:docPr id="426904121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009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1DC6A" w14:textId="0D8D044E" w:rsidR="00FE7E1F" w:rsidRPr="007F6D59" w:rsidRDefault="005477DA" w:rsidP="00FE7E1F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&lt;a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href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="https://www.iubenda.com/privacy-policy/63491347" class="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-white no-brand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iubenda-embed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-body-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embed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title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="Privacy Policy"&gt;Privacy Policy&lt;/a&gt;&lt;script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"&gt;(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w,d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 {var loader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() {var s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d.createElement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("script"), tag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d.getElementsByTagName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("script")[0];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s.src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="https://cdn.iubenda.com/iubenda.js";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tag.parentNode.insertBefore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s,tag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);};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("load", loader, false);}else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", loader);}else{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= loader;}})(window,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document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);&lt;/script&gt;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2FA14" id="_x0000_s1029" style="position:absolute;margin-left:-6pt;margin-top:25.2pt;width:454.5pt;height:15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" fillcolor="#f2f2f2 [3052]" stroked="f" strokeweight="1pt">
                <v:stroke joinstyle="miter"/>
                <v:textbox>
                  <w:txbxContent>
                    <w:p w14:paraId="06F1DC6A" w14:textId="0D8D044E" w:rsidR="00FE7E1F" w:rsidRPr="007F6D59" w:rsidRDefault="005477DA" w:rsidP="00FE7E1F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&lt;a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href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="https://www.iubenda.com/privacy-policy/63491347" class="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-white no-brand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iubenda-embed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-body-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embed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title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="Privacy Policy"&gt;Privacy Policy&lt;/a&gt;&lt;script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"&gt;(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w,d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 {var loader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() {var s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d.createElement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("script"), tag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d.getElementsByTagName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("script")[0];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s.src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="https://cdn.iubenda.com/iubenda.js";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tag.parentNode.insertBefore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s,tag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);};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("load", loader, false);}else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", loader);}else{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= loader;}})(window,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document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);&lt;/script&gt;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8946C4">
        <w:rPr>
          <w:rFonts w:ascii="Segoe UI" w:hAnsi="Segoe UI" w:cs="Segoe UI"/>
          <w:color w:val="404040" w:themeColor="text1" w:themeTint="BF"/>
        </w:rPr>
        <w:t>PRIVACY POLICY –</w:t>
      </w:r>
      <w:r>
        <w:rPr>
          <w:rFonts w:ascii="Segoe UI" w:hAnsi="Segoe UI" w:cs="Segoe UI"/>
          <w:color w:val="404040" w:themeColor="text1" w:themeTint="BF"/>
        </w:rPr>
        <w:t xml:space="preserve"> HTML – INTEGRA IL TESTO NEL BODY</w:t>
      </w:r>
    </w:p>
    <w:p w14:paraId="3DEDDAB7" w14:textId="77777777" w:rsidR="00FE7E1F" w:rsidRPr="00FE7E1F" w:rsidRDefault="00FE7E1F" w:rsidP="00FE7E1F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</w:p>
    <w:p w14:paraId="4D89BD04" w14:textId="613F9C62" w:rsidR="00FE7E1F" w:rsidRDefault="00FE7E1F" w:rsidP="00FE7E1F">
      <w:r w:rsidRPr="00FE7E1F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82510C1" wp14:editId="1AEC96E1">
                <wp:simplePos x="0" y="0"/>
                <wp:positionH relativeFrom="margin">
                  <wp:posOffset>-76200</wp:posOffset>
                </wp:positionH>
                <wp:positionV relativeFrom="paragraph">
                  <wp:posOffset>316230</wp:posOffset>
                </wp:positionV>
                <wp:extent cx="5772150" cy="354965"/>
                <wp:effectExtent l="0" t="0" r="0" b="6985"/>
                <wp:wrapThrough wrapText="bothSides">
                  <wp:wrapPolygon edited="0">
                    <wp:start x="0" y="0"/>
                    <wp:lineTo x="0" y="20866"/>
                    <wp:lineTo x="21529" y="20866"/>
                    <wp:lineTo x="21529" y="0"/>
                    <wp:lineTo x="0" y="0"/>
                  </wp:wrapPolygon>
                </wp:wrapThrough>
                <wp:docPr id="42254011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49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0E90F" w14:textId="66B72582" w:rsidR="00FE7E1F" w:rsidRPr="007F6D59" w:rsidRDefault="005477DA" w:rsidP="00FE7E1F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https://www.iubenda.com/api/privacy-policy/63491347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510C1" id="_x0000_s1030" style="position:absolute;margin-left:-6pt;margin-top:24.9pt;width:454.5pt;height:27.9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" fillcolor="#f2f2f2 [3052]" stroked="f" strokeweight="1pt">
                <v:stroke joinstyle="miter"/>
                <v:textbox>
                  <w:txbxContent>
                    <w:p w14:paraId="34D0E90F" w14:textId="66B72582" w:rsidR="00FE7E1F" w:rsidRPr="007F6D59" w:rsidRDefault="005477DA" w:rsidP="00FE7E1F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https://www.iubenda.com/api/privacy-policy/63491347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FE7E1F">
        <w:rPr>
          <w:color w:val="404040" w:themeColor="text1" w:themeTint="BF"/>
        </w:rPr>
        <w:t xml:space="preserve">PRIVACY POLICY – </w:t>
      </w:r>
      <w:r w:rsidRPr="00FE7E1F">
        <w:t>CHIAMA API DAL BACKEND</w:t>
      </w:r>
    </w:p>
    <w:p w14:paraId="57E7A683" w14:textId="2951B635" w:rsidR="00FE7E1F" w:rsidRDefault="00FE7E1F" w:rsidP="00FE7E1F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</w:p>
    <w:p w14:paraId="7B5C3334" w14:textId="303C2B63" w:rsidR="00FE7E1F" w:rsidRPr="008946C4" w:rsidRDefault="00FE7E1F" w:rsidP="00FE7E1F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871ED4" wp14:editId="197099DA">
                <wp:simplePos x="0" y="0"/>
                <wp:positionH relativeFrom="margin">
                  <wp:posOffset>-76200</wp:posOffset>
                </wp:positionH>
                <wp:positionV relativeFrom="paragraph">
                  <wp:posOffset>323850</wp:posOffset>
                </wp:positionV>
                <wp:extent cx="5772150" cy="2160905"/>
                <wp:effectExtent l="0" t="0" r="0" b="0"/>
                <wp:wrapThrough wrapText="bothSides">
                  <wp:wrapPolygon edited="0">
                    <wp:start x="784" y="0"/>
                    <wp:lineTo x="0" y="1143"/>
                    <wp:lineTo x="0" y="20375"/>
                    <wp:lineTo x="784" y="21327"/>
                    <wp:lineTo x="20745" y="21327"/>
                    <wp:lineTo x="21529" y="20375"/>
                    <wp:lineTo x="21529" y="1143"/>
                    <wp:lineTo x="20745" y="0"/>
                    <wp:lineTo x="784" y="0"/>
                  </wp:wrapPolygon>
                </wp:wrapThrough>
                <wp:docPr id="839954410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1609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F5D78" w14:textId="795A9F6A" w:rsidR="00FE7E1F" w:rsidRPr="007F6D59" w:rsidRDefault="005477DA" w:rsidP="00FE7E1F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&lt;a href="https://www.iubenda.com/privacy-policy/63491347/cookie-policy" class="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-white no-brand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iubenda-embed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iubenda-noiframe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-body-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embed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title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="Cookie Policy"&gt;Cookie Policy&lt;/a&gt;&lt;script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"&gt;(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w,d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 {var loader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function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() {var s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d.createElement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("script"), tag =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d.getElementsByTagName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("script")[0];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s.src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="https://cdn.iubenda.com/iubenda.js";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tag.parentNode.insertBefore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s,tag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);};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w.addEventListener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("load", loader, false);}else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if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w.attachEvent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", loader);}else{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w.onload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= loader;}})(window,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document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);&lt;/script&gt;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71ED4" id="_x0000_s1031" style="position:absolute;margin-left:-6pt;margin-top:25.5pt;width:454.5pt;height:170.1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" fillcolor="#f2f2f2 [3052]" stroked="f" strokeweight="1pt">
                <v:stroke joinstyle="miter"/>
                <v:textbox>
                  <w:txbxContent>
                    <w:p w14:paraId="264F5D78" w14:textId="795A9F6A" w:rsidR="00FE7E1F" w:rsidRPr="007F6D59" w:rsidRDefault="005477DA" w:rsidP="00FE7E1F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&lt;a href="https://www.iubenda.com/privacy-policy/63491347/cookie-policy" class="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-white no-brand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iubenda-embed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iubenda-noiframe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-body-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embed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title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="Cookie Policy"&gt;Cookie Policy&lt;/a&gt;&lt;script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"&gt;(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w,d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 {var loader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function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() {var s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d.createElement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("script"), tag =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d.getElementsByTagName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("script")[0];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s.src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="https://cdn.iubenda.com/iubenda.js";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tag.parentNode.insertBefore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s,tag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);};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w.addEventListener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("load", loader, false);}else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if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w.attachEvent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", loader);}else{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w.onload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= loader;}})(window,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document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);&lt;/script&gt;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rFonts w:ascii="Segoe UI" w:hAnsi="Segoe UI" w:cs="Segoe UI"/>
          <w:noProof/>
          <w:color w:val="404040" w:themeColor="text1" w:themeTint="BF"/>
        </w:rPr>
        <w:t>COOKIE</w:t>
      </w:r>
      <w:r w:rsidRPr="008946C4">
        <w:rPr>
          <w:rFonts w:ascii="Segoe UI" w:hAnsi="Segoe UI" w:cs="Segoe UI"/>
          <w:color w:val="404040" w:themeColor="text1" w:themeTint="BF"/>
        </w:rPr>
        <w:t xml:space="preserve"> POLICY –</w:t>
      </w:r>
      <w:r>
        <w:rPr>
          <w:rFonts w:ascii="Segoe UI" w:hAnsi="Segoe UI" w:cs="Segoe UI"/>
          <w:color w:val="404040" w:themeColor="text1" w:themeTint="BF"/>
        </w:rPr>
        <w:t xml:space="preserve"> HTML – INTEGRA IL TESTO NEL BODY</w:t>
      </w:r>
    </w:p>
    <w:p w14:paraId="03C8C3E4" w14:textId="77777777" w:rsidR="00FE7E1F" w:rsidRPr="00FE7E1F" w:rsidRDefault="00FE7E1F" w:rsidP="00FE7E1F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</w:p>
    <w:p w14:paraId="786E55EB" w14:textId="49DDDC99" w:rsidR="00FE7E1F" w:rsidRPr="000A2492" w:rsidRDefault="00FE7E1F" w:rsidP="000A2492">
      <w:r w:rsidRPr="008946C4">
        <w:rPr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E6EBA37" wp14:editId="7F8C36C6">
                <wp:simplePos x="0" y="0"/>
                <wp:positionH relativeFrom="margin">
                  <wp:posOffset>-76200</wp:posOffset>
                </wp:positionH>
                <wp:positionV relativeFrom="paragraph">
                  <wp:posOffset>316230</wp:posOffset>
                </wp:positionV>
                <wp:extent cx="5772150" cy="354965"/>
                <wp:effectExtent l="0" t="0" r="0" b="6985"/>
                <wp:wrapThrough wrapText="bothSides">
                  <wp:wrapPolygon edited="0">
                    <wp:start x="0" y="0"/>
                    <wp:lineTo x="0" y="20866"/>
                    <wp:lineTo x="21529" y="20866"/>
                    <wp:lineTo x="21529" y="0"/>
                    <wp:lineTo x="0" y="0"/>
                  </wp:wrapPolygon>
                </wp:wrapThrough>
                <wp:docPr id="1247035908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549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AFE6A" w14:textId="2E60881C" w:rsidR="00FE7E1F" w:rsidRPr="007F6D59" w:rsidRDefault="005477DA" w:rsidP="00FE7E1F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https://www.iubenda.com/api/privacy-policy/63491347/cookie-policy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EBA37" id="_x0000_s1032" style="position:absolute;margin-left:-6pt;margin-top:24.9pt;width:454.5pt;height:27.9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" fillcolor="#f2f2f2 [3052]" stroked="f" strokeweight="1pt">
                <v:stroke joinstyle="miter"/>
                <v:textbox>
                  <w:txbxContent>
                    <w:p w14:paraId="052AFE6A" w14:textId="2E60881C" w:rsidR="00FE7E1F" w:rsidRPr="007F6D59" w:rsidRDefault="005477DA" w:rsidP="00FE7E1F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https://www.iubenda.com/api/privacy-policy/63491347/cookie-policy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noProof/>
          <w:color w:val="404040" w:themeColor="text1" w:themeTint="BF"/>
        </w:rPr>
        <w:t>COOKIE</w:t>
      </w:r>
      <w:r w:rsidRPr="008946C4">
        <w:rPr>
          <w:color w:val="404040" w:themeColor="text1" w:themeTint="BF"/>
        </w:rPr>
        <w:t xml:space="preserve"> POLICY –</w:t>
      </w:r>
      <w:r>
        <w:rPr>
          <w:color w:val="404040" w:themeColor="text1" w:themeTint="BF"/>
        </w:rPr>
        <w:t xml:space="preserve"> </w:t>
      </w:r>
      <w:r w:rsidRPr="00FE7E1F">
        <w:t>CHIAMA API DAL BACKEND</w:t>
      </w:r>
    </w:p>
    <w:p w14:paraId="632C3937" w14:textId="77777777" w:rsidR="00FE7E1F" w:rsidRDefault="00FE7E1F" w:rsidP="00FE7E1F"/>
    <w:p w14:paraId="44B13763" w14:textId="2B023B85" w:rsidR="000A2492" w:rsidRDefault="000A2492" w:rsidP="00FE7E1F"/>
    <w:p w14:paraId="6C03AC19" w14:textId="77777777" w:rsidR="000A2492" w:rsidRDefault="000A2492" w:rsidP="00FE7E1F"/>
    <w:p w14:paraId="417CDE46" w14:textId="3328E59F" w:rsidR="000A2492" w:rsidRDefault="000A2492" w:rsidP="00FE7E1F"/>
    <w:p w14:paraId="23D9CF5B" w14:textId="5F64B884" w:rsidR="000A2492" w:rsidRPr="00FE7E1F" w:rsidRDefault="000A2492" w:rsidP="00FE7E1F"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8674D7B" wp14:editId="14D21C09">
                <wp:simplePos x="0" y="0"/>
                <wp:positionH relativeFrom="margin">
                  <wp:posOffset>95387</wp:posOffset>
                </wp:positionH>
                <wp:positionV relativeFrom="paragraph">
                  <wp:posOffset>277978</wp:posOffset>
                </wp:positionV>
                <wp:extent cx="5772150" cy="309245"/>
                <wp:effectExtent l="0" t="0" r="0" b="0"/>
                <wp:wrapThrough wrapText="bothSides">
                  <wp:wrapPolygon edited="0">
                    <wp:start x="0" y="0"/>
                    <wp:lineTo x="0" y="19959"/>
                    <wp:lineTo x="21529" y="19959"/>
                    <wp:lineTo x="21529" y="0"/>
                    <wp:lineTo x="0" y="0"/>
                  </wp:wrapPolygon>
                </wp:wrapThrough>
                <wp:docPr id="18428127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09245"/>
                        </a:xfrm>
                        <a:prstGeom prst="roundRect">
                          <a:avLst/>
                        </a:prstGeom>
                        <a:solidFill>
                          <a:srgbClr val="1CC6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AB8BD" w14:textId="77777777" w:rsidR="00FE7E1F" w:rsidRPr="008946C4" w:rsidRDefault="00FE7E1F" w:rsidP="00FE7E1F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FFFFFF" w:themeColor="background1"/>
                              </w:rPr>
                            </w:pPr>
                            <w:r w:rsidRPr="008946C4">
                              <w:rPr>
                                <w:rFonts w:ascii="Consolas" w:hAnsi="Consolas" w:cs="Courier New"/>
                                <w:color w:val="FFFFFF" w:themeColor="background1"/>
                              </w:rPr>
                              <w:t>INSERISCI QUESTO CODICE NEL &lt;BODY&gt; DOVE VUOI CHE APPAIA IL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74D7B" id="_x0000_s1033" style="position:absolute;margin-left:7.5pt;margin-top:21.9pt;width:454.5pt;height:24.3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" fillcolor="#1cc691" stroked="f" strokeweight="1pt">
                <v:stroke joinstyle="miter"/>
                <v:textbox>
                  <w:txbxContent>
                    <w:p w14:paraId="5C3AB8BD" w14:textId="77777777" w:rsidR="00FE7E1F" w:rsidRPr="008946C4" w:rsidRDefault="00FE7E1F" w:rsidP="00FE7E1F">
                      <w:pPr>
                        <w:ind w:left="567" w:right="567"/>
                        <w:rPr>
                          <w:rFonts w:ascii="Consolas" w:hAnsi="Consolas" w:cs="Courier New"/>
                          <w:color w:val="FFFFFF" w:themeColor="background1"/>
                        </w:rPr>
                      </w:pPr>
                      <w:r w:rsidRPr="008946C4">
                        <w:rPr>
                          <w:rFonts w:ascii="Consolas" w:hAnsi="Consolas" w:cs="Courier New"/>
                          <w:color w:val="FFFFFF" w:themeColor="background1"/>
                        </w:rPr>
                        <w:t>INSERISCI QUESTO CODICE NEL &lt;BODY&gt; DOVE VUOI CHE APPAIA IL LINK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</w:p>
    <w:p w14:paraId="11E2BA74" w14:textId="121096E4" w:rsidR="00F76F21" w:rsidRPr="00C651FA" w:rsidRDefault="00FE7E1F" w:rsidP="00C651FA">
      <w:pPr>
        <w:pStyle w:val="Titolo5"/>
        <w:shd w:val="clear" w:color="auto" w:fill="FFFFFF"/>
        <w:spacing w:before="0" w:after="240"/>
        <w:rPr>
          <w:rFonts w:ascii="Segoe UI" w:hAnsi="Segoe UI" w:cs="Segoe UI"/>
          <w:b/>
          <w:bCs/>
          <w:color w:val="5A5A5A"/>
          <w:sz w:val="24"/>
          <w:szCs w:val="24"/>
        </w:rPr>
      </w:pPr>
      <w:r>
        <w:rPr>
          <w:rFonts w:ascii="Segoe UI" w:hAnsi="Segoe UI" w:cs="Segoe UI"/>
          <w:b/>
          <w:bCs/>
          <w:color w:val="5A5A5A"/>
          <w:sz w:val="24"/>
          <w:szCs w:val="24"/>
        </w:rPr>
        <w:lastRenderedPageBreak/>
        <w:t xml:space="preserve">INTEGRA IL BANNER </w:t>
      </w:r>
    </w:p>
    <w:p w14:paraId="61E689DB" w14:textId="644377AA" w:rsidR="00FE7E1F" w:rsidRDefault="00FE7E1F" w:rsidP="00FE7E1F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5A5A5A"/>
          <w:sz w:val="24"/>
          <w:szCs w:val="24"/>
          <w:lang w:eastAsia="it-IT"/>
        </w:rPr>
      </w:pPr>
      <w:r w:rsidRPr="00FE7E1F">
        <w:rPr>
          <w:rFonts w:ascii="Segoe UI" w:eastAsia="Times New Roman" w:hAnsi="Segoe UI" w:cs="Segoe UI"/>
          <w:color w:val="5A5A5A"/>
          <w:sz w:val="24"/>
          <w:szCs w:val="24"/>
          <w:lang w:eastAsia="it-IT"/>
        </w:rPr>
        <w:t>Installa Privacy Controls and Cookie Solution</w:t>
      </w:r>
    </w:p>
    <w:p w14:paraId="7FE5010A" w14:textId="1342F3B3" w:rsidR="00FE7E1F" w:rsidRDefault="00FE7E1F" w:rsidP="00FE7E1F">
      <w:pPr>
        <w:pStyle w:val="NormaleWeb"/>
        <w:shd w:val="clear" w:color="auto" w:fill="FFFFFF"/>
        <w:rPr>
          <w:rFonts w:ascii="Segoe UI" w:hAnsi="Segoe UI" w:cs="Segoe UI"/>
          <w:color w:val="5A5A5A"/>
          <w:sz w:val="23"/>
          <w:szCs w:val="23"/>
        </w:rPr>
      </w:pPr>
      <w:r>
        <w:rPr>
          <w:rFonts w:ascii="Segoe UI" w:hAnsi="Segoe UI" w:cs="Segoe UI"/>
          <w:color w:val="5A5A5A"/>
          <w:sz w:val="23"/>
          <w:szCs w:val="23"/>
        </w:rPr>
        <w:t>Per mostrare il cookie banner sul tuo sito, copia il codice e incollalo prima della chiusura del tag HEAD delle tue pagine, </w:t>
      </w:r>
      <w:r>
        <w:rPr>
          <w:rStyle w:val="Enfasigrassetto"/>
          <w:rFonts w:ascii="Segoe UI" w:hAnsi="Segoe UI" w:cs="Segoe UI"/>
          <w:color w:val="5A5A5A"/>
          <w:sz w:val="23"/>
          <w:szCs w:val="23"/>
        </w:rPr>
        <w:t>oppure</w:t>
      </w:r>
      <w:r>
        <w:rPr>
          <w:rFonts w:ascii="Segoe UI" w:hAnsi="Segoe UI" w:cs="Segoe UI"/>
          <w:color w:val="5A5A5A"/>
          <w:sz w:val="23"/>
          <w:szCs w:val="23"/>
        </w:rPr>
        <w:t xml:space="preserve"> usa uno dei plugin </w:t>
      </w:r>
      <w:proofErr w:type="gramStart"/>
      <w:r>
        <w:rPr>
          <w:rFonts w:ascii="Segoe UI" w:hAnsi="Segoe UI" w:cs="Segoe UI"/>
          <w:color w:val="5A5A5A"/>
          <w:sz w:val="23"/>
          <w:szCs w:val="23"/>
        </w:rPr>
        <w:t>IUBENDA  per</w:t>
      </w:r>
      <w:proofErr w:type="gramEnd"/>
      <w:r>
        <w:rPr>
          <w:rFonts w:ascii="Segoe UI" w:hAnsi="Segoe UI" w:cs="Segoe UI"/>
          <w:color w:val="5A5A5A"/>
          <w:sz w:val="23"/>
          <w:szCs w:val="23"/>
        </w:rPr>
        <w:t>:</w:t>
      </w:r>
    </w:p>
    <w:p w14:paraId="374B25D5" w14:textId="77777777" w:rsidR="004764F0" w:rsidRDefault="00DC5EF6" w:rsidP="004764F0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5A5A5A"/>
          <w:sz w:val="23"/>
          <w:szCs w:val="23"/>
        </w:rPr>
      </w:pPr>
      <w:hyperlink r:id="rId10" w:history="1">
        <w:r w:rsidR="00FE7E1F">
          <w:rPr>
            <w:rStyle w:val="Collegamentoipertestuale"/>
            <w:rFonts w:ascii="Segoe UI" w:hAnsi="Segoe UI" w:cs="Segoe UI"/>
            <w:color w:val="5A5A5A"/>
            <w:sz w:val="23"/>
            <w:szCs w:val="23"/>
          </w:rPr>
          <w:t>WordPress</w:t>
        </w:r>
      </w:hyperlink>
    </w:p>
    <w:p w14:paraId="318EC40A" w14:textId="55FF1EBD" w:rsidR="004764F0" w:rsidRDefault="004764F0" w:rsidP="004764F0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5A5A5A"/>
          <w:sz w:val="23"/>
          <w:szCs w:val="23"/>
        </w:rPr>
      </w:pPr>
      <w:r>
        <w:rPr>
          <w:rFonts w:ascii="Segoe UI" w:hAnsi="Segoe UI" w:cs="Segoe UI"/>
          <w:color w:val="5A5A5A"/>
          <w:sz w:val="23"/>
          <w:szCs w:val="23"/>
        </w:rPr>
        <w:t xml:space="preserve"> </w:t>
      </w:r>
      <w:hyperlink r:id="rId11" w:history="1">
        <w:proofErr w:type="spellStart"/>
        <w:r>
          <w:rPr>
            <w:rStyle w:val="Collegamentoipertestuale"/>
            <w:rFonts w:ascii="Segoe UI" w:hAnsi="Segoe UI" w:cs="Segoe UI"/>
            <w:color w:val="5A5A5A"/>
            <w:sz w:val="23"/>
            <w:szCs w:val="23"/>
          </w:rPr>
          <w:t>Joomla</w:t>
        </w:r>
        <w:proofErr w:type="spellEnd"/>
        <w:r>
          <w:rPr>
            <w:rStyle w:val="Collegamentoipertestuale"/>
            <w:rFonts w:ascii="Segoe UI" w:hAnsi="Segoe UI" w:cs="Segoe UI"/>
            <w:color w:val="5A5A5A"/>
            <w:sz w:val="23"/>
            <w:szCs w:val="23"/>
          </w:rPr>
          <w:t>!</w:t>
        </w:r>
      </w:hyperlink>
    </w:p>
    <w:p w14:paraId="1B979F2F" w14:textId="77777777" w:rsidR="004764F0" w:rsidRDefault="00DC5EF6" w:rsidP="004764F0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5A5A5A"/>
          <w:sz w:val="23"/>
          <w:szCs w:val="23"/>
        </w:rPr>
      </w:pPr>
      <w:hyperlink r:id="rId12" w:history="1">
        <w:proofErr w:type="spellStart"/>
        <w:r w:rsidR="004764F0">
          <w:rPr>
            <w:rStyle w:val="Collegamentoipertestuale"/>
            <w:rFonts w:ascii="Segoe UI" w:hAnsi="Segoe UI" w:cs="Segoe UI"/>
            <w:color w:val="5A5A5A"/>
            <w:sz w:val="23"/>
            <w:szCs w:val="23"/>
          </w:rPr>
          <w:t>PrestaShop</w:t>
        </w:r>
        <w:proofErr w:type="spellEnd"/>
      </w:hyperlink>
    </w:p>
    <w:p w14:paraId="7B8B3A5A" w14:textId="1CD65F67" w:rsidR="00FE7E1F" w:rsidRPr="004764F0" w:rsidRDefault="00DC5EF6" w:rsidP="004764F0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5A5A5A"/>
          <w:sz w:val="23"/>
          <w:szCs w:val="23"/>
        </w:rPr>
      </w:pPr>
      <w:hyperlink r:id="rId13" w:history="1">
        <w:proofErr w:type="spellStart"/>
        <w:r w:rsidR="004764F0" w:rsidRPr="004764F0">
          <w:rPr>
            <w:rStyle w:val="Collegamentoipertestuale"/>
            <w:rFonts w:ascii="Segoe UI" w:hAnsi="Segoe UI" w:cs="Segoe UI"/>
            <w:color w:val="5A5A5A"/>
            <w:sz w:val="23"/>
            <w:szCs w:val="23"/>
          </w:rPr>
          <w:t>Magento</w:t>
        </w:r>
        <w:proofErr w:type="spellEnd"/>
      </w:hyperlink>
    </w:p>
    <w:p w14:paraId="477EC884" w14:textId="6716B16E" w:rsidR="006806DF" w:rsidRDefault="000A2492" w:rsidP="00FE7E1F">
      <w:pPr>
        <w:shd w:val="clear" w:color="auto" w:fill="FFFFFF"/>
        <w:spacing w:after="100" w:afterAutospacing="1"/>
        <w:rPr>
          <w:rFonts w:ascii="Segoe UI" w:hAnsi="Segoe UI" w:cs="Segoe UI"/>
          <w:color w:val="5A5A5A"/>
          <w:shd w:val="clear" w:color="auto" w:fill="FFFFFF"/>
        </w:rPr>
      </w:pPr>
      <w:r>
        <w:rPr>
          <w:rFonts w:ascii="Segoe UI" w:hAnsi="Segoe UI" w:cs="Segoe UI"/>
          <w:noProof/>
          <w:color w:val="5A5A5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EFAB73" wp14:editId="7D98A4ED">
                <wp:simplePos x="0" y="0"/>
                <wp:positionH relativeFrom="margin">
                  <wp:posOffset>-188600</wp:posOffset>
                </wp:positionH>
                <wp:positionV relativeFrom="paragraph">
                  <wp:posOffset>128533</wp:posOffset>
                </wp:positionV>
                <wp:extent cx="5772150" cy="3181507"/>
                <wp:effectExtent l="0" t="0" r="0" b="0"/>
                <wp:wrapNone/>
                <wp:docPr id="1183667723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18150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888C8" w14:textId="77777777" w:rsidR="005477DA" w:rsidRPr="005477DA" w:rsidRDefault="005477DA" w:rsidP="005477DA">
                            <w:pPr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"&gt;</w:t>
                            </w:r>
                          </w:p>
                          <w:p w14:paraId="62044163" w14:textId="77777777" w:rsidR="005477DA" w:rsidRPr="005477DA" w:rsidRDefault="005477DA" w:rsidP="005477DA">
                            <w:pPr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var 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iub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 = 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iub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 || [];</w:t>
                            </w:r>
                          </w:p>
                          <w:p w14:paraId="584D5FE9" w14:textId="77777777" w:rsidR="005477DA" w:rsidRPr="005477DA" w:rsidRDefault="005477DA" w:rsidP="005477DA">
                            <w:pPr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iub.csConfiguration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 = {"askConsentAtCookiePolicyUpdate":true,"cookiePolicyInOtherWindow":true,"perPurposeConsent":true,"reloadOnConsent":true,"siteId":3255864,"cookiePolicyId":63491347,"lang":"it", "banner":{ "acceptButtonColor":"#5BADB3","acceptButtonDisplay":true,"backgroundColor":"#222222","closeButtonRejects":true,"customizeButtonCaptionColor":"#222222","customizeButtonColor":"#C1C1C1","customizeButtonDisplay":true,"explicitWithdrawal":true,"listPurposes":true,"linksColor":"#DCDCDC","position":"float-bottom-center","rejectButtonColor":"#5BADB3","rejectButtonDisplay":true,"textColor":"#DCDCDC" }};</w:t>
                            </w:r>
                          </w:p>
                          <w:p w14:paraId="2B654B88" w14:textId="77777777" w:rsidR="005477DA" w:rsidRPr="005477DA" w:rsidRDefault="005477DA" w:rsidP="005477DA">
                            <w:pPr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&lt;/script&gt;</w:t>
                            </w:r>
                          </w:p>
                          <w:p w14:paraId="680F6ABC" w14:textId="77777777" w:rsidR="005477DA" w:rsidRPr="005477DA" w:rsidRDefault="005477DA" w:rsidP="005477DA">
                            <w:pPr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src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="https://cs.iubenda.com/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autoblocking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/3255864.js"&gt;&lt;/script&gt;</w:t>
                            </w:r>
                          </w:p>
                          <w:p w14:paraId="3A34C316" w14:textId="327E8F55" w:rsidR="00C651FA" w:rsidRPr="000A2492" w:rsidRDefault="005477DA" w:rsidP="005477DA">
                            <w:pPr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src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="//cdn.iubenda.com/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cs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/iubenda_cs.js"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charset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 xml:space="preserve">="UTF-8"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async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404040" w:themeColor="text1" w:themeTint="BF"/>
                              </w:rPr>
                              <w:t>&gt;&lt;/script&gt;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FAB73" id="Rettangolo con angoli arrotondati 4" o:spid="_x0000_s1034" style="position:absolute;margin-left:-14.85pt;margin-top:10.1pt;width:454.5pt;height:250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" fillcolor="#f2f2f2 [3052]" stroked="f" strokeweight="1pt">
                <v:stroke joinstyle="miter"/>
                <v:textbox>
                  <w:txbxContent>
                    <w:p w14:paraId="64D888C8" w14:textId="77777777" w:rsidR="005477DA" w:rsidRPr="005477DA" w:rsidRDefault="005477DA" w:rsidP="005477DA">
                      <w:pPr>
                        <w:rPr>
                          <w:rFonts w:ascii="Consolas" w:hAnsi="Consolas" w:cs="Courier New"/>
                          <w:color w:val="404040" w:themeColor="text1" w:themeTint="BF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"&gt;</w:t>
                      </w:r>
                    </w:p>
                    <w:p w14:paraId="62044163" w14:textId="77777777" w:rsidR="005477DA" w:rsidRPr="005477DA" w:rsidRDefault="005477DA" w:rsidP="005477DA">
                      <w:pPr>
                        <w:rPr>
                          <w:rFonts w:ascii="Consolas" w:hAnsi="Consolas" w:cs="Courier New"/>
                          <w:color w:val="404040" w:themeColor="text1" w:themeTint="BF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var 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iub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 = 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iub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 || [];</w:t>
                      </w:r>
                    </w:p>
                    <w:p w14:paraId="584D5FE9" w14:textId="77777777" w:rsidR="005477DA" w:rsidRPr="005477DA" w:rsidRDefault="005477DA" w:rsidP="005477DA">
                      <w:pPr>
                        <w:rPr>
                          <w:rFonts w:ascii="Consolas" w:hAnsi="Consolas" w:cs="Courier New"/>
                          <w:color w:val="404040" w:themeColor="text1" w:themeTint="BF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iub.csConfiguration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 = {"askConsentAtCookiePolicyUpdate":true,"cookiePolicyInOtherWindow":true,"perPurposeConsent":true,"reloadOnConsent":true,"siteId":3255864,"cookiePolicyId":63491347,"lang":"it", "banner":{ "acceptButtonColor":"#5BADB3","acceptButtonDisplay":true,"backgroundColor":"#222222","closeButtonRejects":true,"customizeButtonCaptionColor":"#222222","customizeButtonColor":"#C1C1C1","customizeButtonDisplay":true,"explicitWithdrawal":true,"listPurposes":true,"linksColor":"#DCDCDC","position":"float-bottom-center","rejectButtonColor":"#5BADB3","rejectButtonDisplay":true,"textColor":"#DCDCDC" }};</w:t>
                      </w:r>
                    </w:p>
                    <w:p w14:paraId="2B654B88" w14:textId="77777777" w:rsidR="005477DA" w:rsidRPr="005477DA" w:rsidRDefault="005477DA" w:rsidP="005477DA">
                      <w:pPr>
                        <w:rPr>
                          <w:rFonts w:ascii="Consolas" w:hAnsi="Consolas" w:cs="Courier New"/>
                          <w:color w:val="404040" w:themeColor="text1" w:themeTint="BF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&lt;/script&gt;</w:t>
                      </w:r>
                    </w:p>
                    <w:p w14:paraId="680F6ABC" w14:textId="77777777" w:rsidR="005477DA" w:rsidRPr="005477DA" w:rsidRDefault="005477DA" w:rsidP="005477DA">
                      <w:pPr>
                        <w:rPr>
                          <w:rFonts w:ascii="Consolas" w:hAnsi="Consolas" w:cs="Courier New"/>
                          <w:color w:val="404040" w:themeColor="text1" w:themeTint="BF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src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="https://cs.iubenda.com/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autoblocking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/3255864.js"&gt;&lt;/script&gt;</w:t>
                      </w:r>
                    </w:p>
                    <w:p w14:paraId="3A34C316" w14:textId="327E8F55" w:rsidR="00C651FA" w:rsidRPr="000A2492" w:rsidRDefault="005477DA" w:rsidP="005477DA">
                      <w:pPr>
                        <w:rPr>
                          <w:rFonts w:ascii="Consolas" w:hAnsi="Consolas" w:cs="Courier New"/>
                          <w:color w:val="404040" w:themeColor="text1" w:themeTint="BF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src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="//cdn.iubenda.com/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cs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/iubenda_cs.js"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charset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 xml:space="preserve">="UTF-8"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async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404040" w:themeColor="text1" w:themeTint="BF"/>
                        </w:rPr>
                        <w:t>&gt;&lt;/script&gt;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C8B1CF" w14:textId="77777777" w:rsidR="006806DF" w:rsidRDefault="006806DF" w:rsidP="006806DF">
      <w:pPr>
        <w:pStyle w:val="l7"/>
        <w:rPr>
          <w:rFonts w:ascii="Segoe UI" w:hAnsi="Segoe UI" w:cs="Segoe UI"/>
          <w:color w:val="5A5A5A"/>
          <w:shd w:val="clear" w:color="auto" w:fill="FFFFFF"/>
        </w:rPr>
      </w:pPr>
    </w:p>
    <w:p w14:paraId="1307FC70" w14:textId="77777777" w:rsidR="006806DF" w:rsidRDefault="006806DF" w:rsidP="006806DF">
      <w:pPr>
        <w:pStyle w:val="l7"/>
        <w:rPr>
          <w:rFonts w:ascii="Segoe UI" w:hAnsi="Segoe UI" w:cs="Segoe UI"/>
          <w:color w:val="5A5A5A"/>
          <w:shd w:val="clear" w:color="auto" w:fill="FFFFFF"/>
        </w:rPr>
      </w:pPr>
    </w:p>
    <w:p w14:paraId="0A58F374" w14:textId="74967E07" w:rsidR="008F1111" w:rsidRDefault="008F1111" w:rsidP="008F1111"/>
    <w:p w14:paraId="028F405D" w14:textId="6C7D3B74" w:rsidR="008F1111" w:rsidRDefault="008F1111" w:rsidP="008F1111"/>
    <w:p w14:paraId="02B33EFE" w14:textId="77777777" w:rsidR="008F1111" w:rsidRDefault="008F1111" w:rsidP="008F1111"/>
    <w:p w14:paraId="5A10409D" w14:textId="77777777" w:rsidR="00C651FA" w:rsidRDefault="00C651FA" w:rsidP="008F1111"/>
    <w:p w14:paraId="3F0F13D5" w14:textId="77777777" w:rsidR="00C651FA" w:rsidRDefault="00C651FA" w:rsidP="008F1111"/>
    <w:p w14:paraId="7159A7AB" w14:textId="77777777" w:rsidR="00C651FA" w:rsidRDefault="00C651FA" w:rsidP="008F1111"/>
    <w:p w14:paraId="791568FD" w14:textId="77777777" w:rsidR="00C651FA" w:rsidRDefault="00C651FA" w:rsidP="008F1111"/>
    <w:p w14:paraId="7FD7D740" w14:textId="77777777" w:rsidR="00C651FA" w:rsidRDefault="00C651FA" w:rsidP="008F1111"/>
    <w:p w14:paraId="7082775D" w14:textId="77777777" w:rsidR="00C651FA" w:rsidRDefault="00C651FA" w:rsidP="008F1111"/>
    <w:p w14:paraId="64052623" w14:textId="77777777" w:rsidR="00C651FA" w:rsidRDefault="00C651FA" w:rsidP="008F1111"/>
    <w:p w14:paraId="51493124" w14:textId="77777777" w:rsidR="00C651FA" w:rsidRDefault="00C651FA" w:rsidP="008F1111"/>
    <w:p w14:paraId="14383F0D" w14:textId="77777777" w:rsidR="00C651FA" w:rsidRDefault="00C651FA" w:rsidP="008F1111"/>
    <w:p w14:paraId="035B3F57" w14:textId="77777777" w:rsidR="00C651FA" w:rsidRDefault="00C651FA" w:rsidP="008F1111"/>
    <w:p w14:paraId="4911BB1C" w14:textId="77777777" w:rsidR="00C651FA" w:rsidRDefault="00C651FA" w:rsidP="008F1111"/>
    <w:p w14:paraId="6F5F6B67" w14:textId="77777777" w:rsidR="00C651FA" w:rsidRDefault="00C651FA" w:rsidP="008F1111"/>
    <w:p w14:paraId="65D17C06" w14:textId="77777777" w:rsidR="00C651FA" w:rsidRDefault="00C651FA" w:rsidP="008F1111"/>
    <w:p w14:paraId="66E4AA37" w14:textId="77777777" w:rsidR="00C651FA" w:rsidRDefault="00C651FA" w:rsidP="00C651FA">
      <w:pPr>
        <w:pStyle w:val="l7"/>
        <w:rPr>
          <w:rStyle w:val="tag"/>
          <w:rFonts w:ascii="Consolas" w:hAnsi="Consolas" w:cs="Courier New"/>
          <w:color w:val="195F91"/>
          <w:sz w:val="20"/>
          <w:szCs w:val="20"/>
        </w:rPr>
      </w:pPr>
    </w:p>
    <w:p w14:paraId="5269985A" w14:textId="77777777" w:rsidR="004764F0" w:rsidRDefault="004764F0" w:rsidP="00C651FA">
      <w:pPr>
        <w:pStyle w:val="l7"/>
        <w:rPr>
          <w:rStyle w:val="tag"/>
          <w:rFonts w:ascii="Consolas" w:hAnsi="Consolas" w:cs="Courier New"/>
          <w:color w:val="195F91"/>
          <w:sz w:val="20"/>
          <w:szCs w:val="20"/>
        </w:rPr>
      </w:pPr>
    </w:p>
    <w:p w14:paraId="718DCD4C" w14:textId="77777777" w:rsidR="004764F0" w:rsidRDefault="004764F0" w:rsidP="00C651FA">
      <w:pPr>
        <w:pStyle w:val="l7"/>
        <w:rPr>
          <w:rStyle w:val="tag"/>
          <w:rFonts w:ascii="Consolas" w:hAnsi="Consolas" w:cs="Courier New"/>
          <w:color w:val="195F91"/>
          <w:sz w:val="20"/>
          <w:szCs w:val="20"/>
        </w:rPr>
      </w:pPr>
    </w:p>
    <w:p w14:paraId="5B46C1E1" w14:textId="77777777" w:rsidR="004764F0" w:rsidRDefault="004764F0" w:rsidP="00C651FA">
      <w:pPr>
        <w:pStyle w:val="l7"/>
        <w:rPr>
          <w:rStyle w:val="tag"/>
          <w:rFonts w:ascii="Consolas" w:hAnsi="Consolas" w:cs="Courier New"/>
          <w:color w:val="195F91"/>
          <w:sz w:val="20"/>
          <w:szCs w:val="20"/>
        </w:rPr>
      </w:pPr>
    </w:p>
    <w:p w14:paraId="6D62DF23" w14:textId="77777777" w:rsidR="00C651FA" w:rsidRDefault="00C651FA" w:rsidP="00C651FA">
      <w:pPr>
        <w:pStyle w:val="l7"/>
        <w:rPr>
          <w:rStyle w:val="tag"/>
          <w:rFonts w:ascii="Consolas" w:hAnsi="Consolas" w:cs="Courier New"/>
          <w:color w:val="195F91"/>
          <w:sz w:val="20"/>
          <w:szCs w:val="20"/>
        </w:rPr>
      </w:pPr>
    </w:p>
    <w:p w14:paraId="051735C8" w14:textId="77777777" w:rsidR="00C651FA" w:rsidRDefault="00C651FA" w:rsidP="00C651FA">
      <w:pPr>
        <w:pStyle w:val="l7"/>
        <w:rPr>
          <w:rStyle w:val="tag"/>
          <w:rFonts w:ascii="Consolas" w:hAnsi="Consolas" w:cs="Courier New"/>
          <w:color w:val="195F91"/>
          <w:sz w:val="20"/>
          <w:szCs w:val="20"/>
        </w:rPr>
      </w:pPr>
    </w:p>
    <w:p w14:paraId="6676FB11" w14:textId="77777777" w:rsidR="00C651FA" w:rsidRDefault="00C651FA" w:rsidP="00C651FA">
      <w:pPr>
        <w:pStyle w:val="l7"/>
        <w:rPr>
          <w:rStyle w:val="tag"/>
          <w:rFonts w:ascii="Consolas" w:hAnsi="Consolas" w:cs="Courier New"/>
          <w:color w:val="195F91"/>
          <w:sz w:val="20"/>
          <w:szCs w:val="20"/>
        </w:rPr>
      </w:pPr>
    </w:p>
    <w:p w14:paraId="303AB30E" w14:textId="77777777" w:rsidR="00C651FA" w:rsidRDefault="00C651FA" w:rsidP="00C651FA">
      <w:pPr>
        <w:pStyle w:val="l7"/>
        <w:rPr>
          <w:rFonts w:ascii="Segoe UI" w:hAnsi="Segoe UI" w:cs="Segoe UI"/>
          <w:color w:val="5A5A5A"/>
          <w:shd w:val="clear" w:color="auto" w:fill="FFFFFF"/>
        </w:rPr>
      </w:pPr>
    </w:p>
    <w:p w14:paraId="5F9B8372" w14:textId="3384B973" w:rsidR="006806DF" w:rsidRPr="00C651FA" w:rsidRDefault="004764F0" w:rsidP="00C651FA">
      <w:pPr>
        <w:pStyle w:val="Titolo5"/>
        <w:shd w:val="clear" w:color="auto" w:fill="FFFFFF"/>
        <w:spacing w:before="0" w:after="240"/>
        <w:rPr>
          <w:rFonts w:ascii="Segoe UI" w:hAnsi="Segoe UI" w:cs="Segoe UI"/>
          <w:b/>
          <w:bCs/>
          <w:color w:val="5A5A5A"/>
          <w:sz w:val="24"/>
          <w:szCs w:val="24"/>
        </w:rPr>
      </w:pPr>
      <w:r>
        <w:rPr>
          <w:rFonts w:ascii="Segoe UI" w:hAnsi="Segoe UI" w:cs="Segoe UI"/>
          <w:b/>
          <w:bCs/>
          <w:color w:val="5A5A5A"/>
          <w:sz w:val="24"/>
          <w:szCs w:val="24"/>
        </w:rPr>
        <w:t>configura consent database</w:t>
      </w:r>
    </w:p>
    <w:p w14:paraId="162BC6FB" w14:textId="4BAF312A" w:rsidR="004764F0" w:rsidRPr="004764F0" w:rsidRDefault="004764F0" w:rsidP="004764F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5A5A5A"/>
          <w:sz w:val="23"/>
          <w:szCs w:val="23"/>
          <w:lang w:eastAsia="it-IT"/>
        </w:rPr>
      </w:pP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87D4315" wp14:editId="73564E16">
                <wp:simplePos x="0" y="0"/>
                <wp:positionH relativeFrom="margin">
                  <wp:posOffset>-76200</wp:posOffset>
                </wp:positionH>
                <wp:positionV relativeFrom="paragraph">
                  <wp:posOffset>327025</wp:posOffset>
                </wp:positionV>
                <wp:extent cx="5772150" cy="1261745"/>
                <wp:effectExtent l="0" t="0" r="0" b="0"/>
                <wp:wrapThrough wrapText="bothSides">
                  <wp:wrapPolygon edited="0">
                    <wp:start x="356" y="0"/>
                    <wp:lineTo x="0" y="1631"/>
                    <wp:lineTo x="0" y="19567"/>
                    <wp:lineTo x="214" y="20872"/>
                    <wp:lineTo x="285" y="21198"/>
                    <wp:lineTo x="21244" y="21198"/>
                    <wp:lineTo x="21386" y="20872"/>
                    <wp:lineTo x="21529" y="19567"/>
                    <wp:lineTo x="21529" y="978"/>
                    <wp:lineTo x="21172" y="0"/>
                    <wp:lineTo x="356" y="0"/>
                  </wp:wrapPolygon>
                </wp:wrapThrough>
                <wp:docPr id="1789457834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2617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94653" w14:textId="1E09FADD" w:rsidR="004764F0" w:rsidRPr="007F6D59" w:rsidRDefault="005477DA" w:rsidP="004764F0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"&gt;var 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= 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|| {}; 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iub.cons_instructions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= 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iub.cons_instructions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 || []; _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iub.cons_</w:t>
                            </w:r>
                            <w:proofErr w:type="gram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instructions.push</w:t>
                            </w:r>
                            <w:proofErr w:type="spellEnd"/>
                            <w:proofErr w:type="gram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(["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init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", {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api_key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: "YZ4r3TntFI4Y2NnUgKxOalv8zitXP4NI"}]);&lt;/script&gt;&lt;script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type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="text/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javascript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src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 xml:space="preserve">="https://cdn.iubenda.com/cons/iubenda_cons.js" </w:t>
                            </w:r>
                            <w:proofErr w:type="spellStart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async</w:t>
                            </w:r>
                            <w:proofErr w:type="spellEnd"/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&gt;&lt;/script&gt;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D4315" id="_x0000_s1035" style="position:absolute;margin-left:-6pt;margin-top:25.75pt;width:454.5pt;height:99.3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" fillcolor="#f2f2f2 [3052]" stroked="f" strokeweight="1pt">
                <v:stroke joinstyle="miter"/>
                <v:textbox>
                  <w:txbxContent>
                    <w:p w14:paraId="5F994653" w14:textId="1E09FADD" w:rsidR="004764F0" w:rsidRPr="007F6D59" w:rsidRDefault="005477DA" w:rsidP="004764F0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"&gt;var 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= 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|| {}; 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iub.cons_instructions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= 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iub.cons_instructions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 || []; _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iub.cons_</w:t>
                      </w:r>
                      <w:proofErr w:type="gram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instructions.push</w:t>
                      </w:r>
                      <w:proofErr w:type="spellEnd"/>
                      <w:proofErr w:type="gram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(["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init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", {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api_key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: "YZ4r3TntFI4Y2NnUgKxOalv8zitXP4NI"}]);&lt;/script&gt;&lt;script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type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="text/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javascript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src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 xml:space="preserve">="https://cdn.iubenda.com/cons/iubenda_cons.js" </w:t>
                      </w:r>
                      <w:proofErr w:type="spellStart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async</w:t>
                      </w:r>
                      <w:proofErr w:type="spellEnd"/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&gt;&lt;/script&gt;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4764F0">
        <w:rPr>
          <w:rFonts w:ascii="Segoe UI" w:eastAsia="Times New Roman" w:hAnsi="Segoe UI" w:cs="Segoe UI"/>
          <w:color w:val="5A5A5A"/>
          <w:sz w:val="23"/>
          <w:szCs w:val="23"/>
          <w:lang w:eastAsia="it-IT"/>
        </w:rPr>
        <w:t xml:space="preserve">Copia e incolla questo </w:t>
      </w:r>
      <w:proofErr w:type="spellStart"/>
      <w:r w:rsidRPr="004764F0">
        <w:rPr>
          <w:rFonts w:ascii="Segoe UI" w:eastAsia="Times New Roman" w:hAnsi="Segoe UI" w:cs="Segoe UI"/>
          <w:color w:val="5A5A5A"/>
          <w:sz w:val="23"/>
          <w:szCs w:val="23"/>
          <w:lang w:eastAsia="it-IT"/>
        </w:rPr>
        <w:t>snippet</w:t>
      </w:r>
      <w:proofErr w:type="spellEnd"/>
      <w:r w:rsidRPr="004764F0">
        <w:rPr>
          <w:rFonts w:ascii="Segoe UI" w:eastAsia="Times New Roman" w:hAnsi="Segoe UI" w:cs="Segoe UI"/>
          <w:color w:val="5A5A5A"/>
          <w:sz w:val="23"/>
          <w:szCs w:val="23"/>
          <w:lang w:eastAsia="it-IT"/>
        </w:rPr>
        <w:t xml:space="preserve"> alla fine del tag HEAD:</w:t>
      </w:r>
    </w:p>
    <w:p w14:paraId="68A0223F" w14:textId="53128058" w:rsidR="000A2492" w:rsidRDefault="000A2492" w:rsidP="000A2492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</w:p>
    <w:p w14:paraId="751D76A1" w14:textId="7DC3F8D7" w:rsidR="000A2492" w:rsidRDefault="000A2492" w:rsidP="000A2492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</w:p>
    <w:p w14:paraId="22457570" w14:textId="7EC514CA" w:rsidR="005477DA" w:rsidRDefault="005477DA" w:rsidP="005477DA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3236AB" wp14:editId="5C949E5D">
                <wp:simplePos x="0" y="0"/>
                <wp:positionH relativeFrom="margin">
                  <wp:posOffset>0</wp:posOffset>
                </wp:positionH>
                <wp:positionV relativeFrom="paragraph">
                  <wp:posOffset>907415</wp:posOffset>
                </wp:positionV>
                <wp:extent cx="5772150" cy="309245"/>
                <wp:effectExtent l="0" t="0" r="0" b="0"/>
                <wp:wrapThrough wrapText="bothSides">
                  <wp:wrapPolygon edited="0">
                    <wp:start x="0" y="0"/>
                    <wp:lineTo x="0" y="19959"/>
                    <wp:lineTo x="21529" y="19959"/>
                    <wp:lineTo x="21529" y="0"/>
                    <wp:lineTo x="0" y="0"/>
                  </wp:wrapPolygon>
                </wp:wrapThrough>
                <wp:docPr id="967868564" name="Rettangolo con angoli arrotondati 3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09245"/>
                        </a:xfrm>
                        <a:prstGeom prst="roundRect">
                          <a:avLst/>
                        </a:prstGeom>
                        <a:solidFill>
                          <a:srgbClr val="1CC6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EDABC" w14:textId="57AEEC37" w:rsidR="000A2492" w:rsidRPr="005477DA" w:rsidRDefault="00DC5EF6" w:rsidP="000A2492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FFFFFF" w:themeColor="background1"/>
                              </w:rPr>
                            </w:pPr>
                            <w:hyperlink r:id="rId15" w:history="1">
                              <w:r w:rsidR="005477DA" w:rsidRPr="005477DA">
                                <w:rPr>
                                  <w:rStyle w:val="Collegamentoipertestuale"/>
                                  <w:rFonts w:ascii="Consolas" w:hAnsi="Consolas" w:cs="Courier New"/>
                                  <w:color w:val="FFFFFF" w:themeColor="background1"/>
                                </w:rPr>
                                <w:t>PLUGIN WPRDPRESS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236AB" id="_x0000_s1036" href="https://wordpress.org/plugins/iubenda-cookie-law-solution/" style="position:absolute;margin-left:0;margin-top:71.45pt;width:454.5pt;height:24.3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" o:button="t" fillcolor="#1cc691" stroked="f" strokeweight="1pt">
                <v:fill o:detectmouseclick="t"/>
                <v:stroke joinstyle="miter"/>
                <v:textbox>
                  <w:txbxContent>
                    <w:p w14:paraId="6BBEDABC" w14:textId="57AEEC37" w:rsidR="000A2492" w:rsidRPr="005477DA" w:rsidRDefault="005477DA" w:rsidP="000A2492">
                      <w:pPr>
                        <w:ind w:left="567" w:right="567"/>
                        <w:rPr>
                          <w:rFonts w:ascii="Consolas" w:hAnsi="Consolas" w:cs="Courier New"/>
                          <w:color w:val="FFFFFF" w:themeColor="background1"/>
                        </w:rPr>
                      </w:pPr>
                      <w:hyperlink r:id="rId16" w:history="1">
                        <w:r w:rsidRPr="005477DA">
                          <w:rPr>
                            <w:rStyle w:val="Collegamentoipertestuale"/>
                            <w:rFonts w:ascii="Consolas" w:hAnsi="Consolas" w:cs="Courier New"/>
                            <w:color w:val="FFFFFF" w:themeColor="background1"/>
                          </w:rPr>
                          <w:t>PLUGIN WPRDPRESS</w:t>
                        </w:r>
                      </w:hyperlink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BA97EAD" wp14:editId="39F5135E">
                <wp:simplePos x="0" y="0"/>
                <wp:positionH relativeFrom="margin">
                  <wp:align>right</wp:align>
                </wp:positionH>
                <wp:positionV relativeFrom="paragraph">
                  <wp:posOffset>324369</wp:posOffset>
                </wp:positionV>
                <wp:extent cx="5772150" cy="40005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529" y="20571"/>
                    <wp:lineTo x="21529" y="0"/>
                    <wp:lineTo x="0" y="0"/>
                  </wp:wrapPolygon>
                </wp:wrapThrough>
                <wp:docPr id="1338805345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BCEBA" w14:textId="7321D15B" w:rsidR="005477DA" w:rsidRPr="007F6D59" w:rsidRDefault="00DC5EF6" w:rsidP="005477DA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DC5EF6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YZ4r3TntFI4Y2NnUgKxOalv8zitXP4NI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97EAD" id="_x0000_s1037" style="position:absolute;margin-left:403.3pt;margin-top:25.55pt;width:454.5pt;height:31.5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" fillcolor="#f2f2f2 [3052]" stroked="f" strokeweight="1pt">
                <v:stroke joinstyle="miter"/>
                <v:textbox>
                  <w:txbxContent>
                    <w:p w14:paraId="5E1BCEBA" w14:textId="7321D15B" w:rsidR="005477DA" w:rsidRPr="007F6D59" w:rsidRDefault="00DC5EF6" w:rsidP="005477DA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DC5EF6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YZ4r3TntFI4Y2NnUgKxOalv8zitXP4NI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rFonts w:ascii="Segoe UI" w:hAnsi="Segoe UI" w:cs="Segoe UI"/>
          <w:color w:val="404040" w:themeColor="text1" w:themeTint="BF"/>
        </w:rPr>
        <w:t xml:space="preserve">CHIAVE API pubblica PER INTEGRAZIONE su plugin IUBENDA </w:t>
      </w:r>
      <w:proofErr w:type="spellStart"/>
      <w:r>
        <w:rPr>
          <w:rFonts w:ascii="Segoe UI" w:hAnsi="Segoe UI" w:cs="Segoe UI"/>
          <w:color w:val="404040" w:themeColor="text1" w:themeTint="BF"/>
        </w:rPr>
        <w:t>wordpress</w:t>
      </w:r>
      <w:proofErr w:type="spellEnd"/>
    </w:p>
    <w:p w14:paraId="3A7CCD78" w14:textId="74E7D448" w:rsidR="005477DA" w:rsidRDefault="005477DA" w:rsidP="000A2492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</w:p>
    <w:p w14:paraId="3689A4CA" w14:textId="77777777" w:rsidR="005477DA" w:rsidRDefault="005477DA" w:rsidP="000A2492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</w:p>
    <w:p w14:paraId="57B9A94B" w14:textId="1350829D" w:rsidR="000A2492" w:rsidRDefault="000A2492" w:rsidP="000A2492">
      <w:pPr>
        <w:pStyle w:val="NormaleWeb"/>
        <w:shd w:val="clear" w:color="auto" w:fill="FFFFFF"/>
        <w:rPr>
          <w:rFonts w:ascii="Segoe UI" w:hAnsi="Segoe UI" w:cs="Segoe UI"/>
          <w:color w:val="404040" w:themeColor="text1" w:themeTint="BF"/>
        </w:rPr>
      </w:pP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65E0D19" wp14:editId="3188CBF4">
                <wp:simplePos x="0" y="0"/>
                <wp:positionH relativeFrom="margin">
                  <wp:align>left</wp:align>
                </wp:positionH>
                <wp:positionV relativeFrom="paragraph">
                  <wp:posOffset>905163</wp:posOffset>
                </wp:positionV>
                <wp:extent cx="5772150" cy="309245"/>
                <wp:effectExtent l="0" t="0" r="0" b="0"/>
                <wp:wrapThrough wrapText="bothSides">
                  <wp:wrapPolygon edited="0">
                    <wp:start x="0" y="0"/>
                    <wp:lineTo x="0" y="19959"/>
                    <wp:lineTo x="21529" y="19959"/>
                    <wp:lineTo x="21529" y="0"/>
                    <wp:lineTo x="0" y="0"/>
                  </wp:wrapPolygon>
                </wp:wrapThrough>
                <wp:docPr id="137818618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09245"/>
                        </a:xfrm>
                        <a:prstGeom prst="roundRect">
                          <a:avLst/>
                        </a:prstGeom>
                        <a:solidFill>
                          <a:srgbClr val="1CC69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CFABC" w14:textId="7A648107" w:rsidR="000A2492" w:rsidRPr="000A2492" w:rsidRDefault="00DC5EF6" w:rsidP="000A2492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FFFFFF" w:themeColor="background1"/>
                              </w:rPr>
                            </w:pPr>
                            <w:hyperlink r:id="rId17" w:anchor="esempi" w:history="1">
                              <w:r w:rsidR="000A2492" w:rsidRPr="000A2492">
                                <w:rPr>
                                  <w:rStyle w:val="Collegamentoipertestuale"/>
                                  <w:rFonts w:ascii="Consolas" w:hAnsi="Consolas" w:cs="Courier New"/>
                                  <w:color w:val="FFFFFF" w:themeColor="background1"/>
                                </w:rPr>
                                <w:t>CLICCA E SEGUI LA GUIDA BACK END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E0D19" id="_x0000_s1038" style="position:absolute;margin-left:0;margin-top:71.25pt;width:454.5pt;height:24.3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" fillcolor="#1cc691" stroked="f" strokeweight="1pt">
                <v:stroke joinstyle="miter"/>
                <v:textbox>
                  <w:txbxContent>
                    <w:p w14:paraId="646CFABC" w14:textId="7A648107" w:rsidR="000A2492" w:rsidRPr="000A2492" w:rsidRDefault="005477DA" w:rsidP="000A2492">
                      <w:pPr>
                        <w:ind w:left="567" w:right="567"/>
                        <w:rPr>
                          <w:rFonts w:ascii="Consolas" w:hAnsi="Consolas" w:cs="Courier New"/>
                          <w:color w:val="FFFFFF" w:themeColor="background1"/>
                        </w:rPr>
                      </w:pPr>
                      <w:hyperlink r:id="rId18" w:anchor="esempi" w:history="1">
                        <w:r w:rsidR="000A2492" w:rsidRPr="000A2492">
                          <w:rPr>
                            <w:rStyle w:val="Collegamentoipertestuale"/>
                            <w:rFonts w:ascii="Consolas" w:hAnsi="Consolas" w:cs="Courier New"/>
                            <w:color w:val="FFFFFF" w:themeColor="background1"/>
                          </w:rPr>
                          <w:t>CLICCA E SEGUI LA GUIDA BACK END</w:t>
                        </w:r>
                      </w:hyperlink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Pr="008946C4">
        <w:rPr>
          <w:rFonts w:ascii="Segoe UI" w:hAnsi="Segoe UI" w:cs="Segoe UI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1DB3FBA" wp14:editId="54AE71ED">
                <wp:simplePos x="0" y="0"/>
                <wp:positionH relativeFrom="margin">
                  <wp:align>right</wp:align>
                </wp:positionH>
                <wp:positionV relativeFrom="paragraph">
                  <wp:posOffset>324369</wp:posOffset>
                </wp:positionV>
                <wp:extent cx="5772150" cy="400050"/>
                <wp:effectExtent l="0" t="0" r="0" b="0"/>
                <wp:wrapThrough wrapText="bothSides">
                  <wp:wrapPolygon edited="0">
                    <wp:start x="0" y="0"/>
                    <wp:lineTo x="0" y="20571"/>
                    <wp:lineTo x="21529" y="20571"/>
                    <wp:lineTo x="21529" y="0"/>
                    <wp:lineTo x="0" y="0"/>
                  </wp:wrapPolygon>
                </wp:wrapThrough>
                <wp:docPr id="1361419572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81590" w14:textId="6FF3B66D" w:rsidR="000A2492" w:rsidRPr="007F6D59" w:rsidRDefault="005477DA" w:rsidP="000A2492">
                            <w:pPr>
                              <w:ind w:left="567" w:right="567"/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</w:pPr>
                            <w:r w:rsidRPr="005477DA">
                              <w:rPr>
                                <w:rFonts w:ascii="Consolas" w:hAnsi="Consolas" w:cs="Courier New"/>
                                <w:color w:val="373737" w:themeColor="text2" w:themeShade="40"/>
                              </w:rPr>
                              <w:t>GQy59Uy0MgkBguK9MPNfljaqipLuY0zb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B3FBA" id="_x0000_s1039" style="position:absolute;margin-left:403.3pt;margin-top:25.55pt;width:454.5pt;height:31.5pt;z-index:-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" fillcolor="#f2f2f2 [3052]" stroked="f" strokeweight="1pt">
                <v:stroke joinstyle="miter"/>
                <v:textbox>
                  <w:txbxContent>
                    <w:p w14:paraId="57381590" w14:textId="6FF3B66D" w:rsidR="000A2492" w:rsidRPr="007F6D59" w:rsidRDefault="005477DA" w:rsidP="000A2492">
                      <w:pPr>
                        <w:ind w:left="567" w:right="567"/>
                        <w:rPr>
                          <w:rFonts w:ascii="Consolas" w:hAnsi="Consolas" w:cs="Courier New"/>
                          <w:color w:val="373737" w:themeColor="text2" w:themeShade="40"/>
                        </w:rPr>
                      </w:pPr>
                      <w:r w:rsidRPr="005477DA">
                        <w:rPr>
                          <w:rFonts w:ascii="Consolas" w:hAnsi="Consolas" w:cs="Courier New"/>
                          <w:color w:val="373737" w:themeColor="text2" w:themeShade="40"/>
                        </w:rPr>
                        <w:t>GQy59Uy0MgkBguK9MPNfljaqipLuY0zb</w:t>
                      </w: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>
        <w:rPr>
          <w:rFonts w:ascii="Segoe UI" w:hAnsi="Segoe UI" w:cs="Segoe UI"/>
          <w:color w:val="404040" w:themeColor="text1" w:themeTint="BF"/>
        </w:rPr>
        <w:t>CHIAVE API PRIVATA PER INTEGRAZIONE BACKE</w:t>
      </w:r>
      <w:r w:rsidR="005477DA">
        <w:rPr>
          <w:rFonts w:ascii="Segoe UI" w:hAnsi="Segoe UI" w:cs="Segoe UI"/>
          <w:color w:val="404040" w:themeColor="text1" w:themeTint="BF"/>
        </w:rPr>
        <w:t>ND</w:t>
      </w:r>
    </w:p>
    <w:p w14:paraId="7892E22F" w14:textId="793A230B" w:rsidR="006806DF" w:rsidRDefault="006806DF" w:rsidP="006806DF">
      <w:pPr>
        <w:pStyle w:val="NormaleWeb"/>
        <w:shd w:val="clear" w:color="auto" w:fill="FFFFFF"/>
        <w:rPr>
          <w:rFonts w:ascii="Segoe UI" w:hAnsi="Segoe UI" w:cs="Segoe UI"/>
          <w:color w:val="5A5A5A"/>
        </w:rPr>
      </w:pPr>
    </w:p>
    <w:p w14:paraId="4CD510B6" w14:textId="08306527" w:rsidR="007F6D59" w:rsidRPr="006806DF" w:rsidRDefault="007F6D59" w:rsidP="006806DF">
      <w:pPr>
        <w:pStyle w:val="l7"/>
        <w:rPr>
          <w:rFonts w:ascii="Consolas" w:hAnsi="Consolas"/>
          <w:color w:val="212529"/>
          <w:sz w:val="20"/>
          <w:szCs w:val="20"/>
        </w:rPr>
      </w:pPr>
    </w:p>
    <w:sectPr w:rsidR="007F6D59" w:rsidRPr="006806DF" w:rsidSect="006806DF">
      <w:headerReference w:type="default" r:id="rId19"/>
      <w:footerReference w:type="default" r:id="rId20"/>
      <w:pgSz w:w="11906" w:h="16838" w:code="9"/>
      <w:pgMar w:top="1440" w:right="1440" w:bottom="1440" w:left="144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0C04" w14:textId="77777777" w:rsidR="00097FA5" w:rsidRDefault="00097FA5" w:rsidP="007115A4">
      <w:r>
        <w:separator/>
      </w:r>
    </w:p>
  </w:endnote>
  <w:endnote w:type="continuationSeparator" w:id="0">
    <w:p w14:paraId="7E135BC8" w14:textId="77777777" w:rsidR="00097FA5" w:rsidRDefault="00097FA5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1" w:type="pct"/>
      <w:shd w:val="clear" w:color="auto" w:fill="1CC691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40"/>
      <w:gridCol w:w="4641"/>
    </w:tblGrid>
    <w:tr w:rsidR="008C699D" w14:paraId="73AEE8F2" w14:textId="77777777" w:rsidTr="006806DF">
      <w:trPr>
        <w:trHeight w:val="41"/>
      </w:trPr>
      <w:tc>
        <w:tcPr>
          <w:tcW w:w="2500" w:type="pct"/>
          <w:shd w:val="clear" w:color="auto" w:fill="1CC691" w:themeFill="accent1"/>
          <w:vAlign w:val="center"/>
        </w:tcPr>
        <w:p w14:paraId="274BD8A1" w14:textId="77777777" w:rsidR="008C699D" w:rsidRDefault="008C699D">
          <w:pPr>
            <w:pStyle w:val="Pidipa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500" w:type="pct"/>
          <w:shd w:val="clear" w:color="auto" w:fill="1CC691" w:themeFill="accent1"/>
          <w:vAlign w:val="center"/>
        </w:tcPr>
        <w:p w14:paraId="23C26524" w14:textId="77777777" w:rsidR="008C699D" w:rsidRDefault="008C699D">
          <w:pPr>
            <w:pStyle w:val="Pidipagina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818B66B" w14:textId="77777777" w:rsidR="008C699D" w:rsidRDefault="008C69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44A0" w14:textId="77777777" w:rsidR="00097FA5" w:rsidRDefault="00097FA5" w:rsidP="007115A4">
      <w:r>
        <w:separator/>
      </w:r>
    </w:p>
  </w:footnote>
  <w:footnote w:type="continuationSeparator" w:id="0">
    <w:p w14:paraId="1B4C6A3C" w14:textId="77777777" w:rsidR="00097FA5" w:rsidRDefault="00097FA5" w:rsidP="0071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4" w:type="pct"/>
      <w:jc w:val="right"/>
      <w:shd w:val="clear" w:color="auto" w:fill="1CC691" w:themeFill="accent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8"/>
      <w:gridCol w:w="9092"/>
    </w:tblGrid>
    <w:tr w:rsidR="00F76F21" w14:paraId="6A147A3F" w14:textId="77777777" w:rsidTr="00F76F21">
      <w:trPr>
        <w:trHeight w:val="917"/>
        <w:jc w:val="right"/>
      </w:trPr>
      <w:tc>
        <w:tcPr>
          <w:tcW w:w="179" w:type="pct"/>
          <w:shd w:val="clear" w:color="auto" w:fill="1CC691" w:themeFill="accent1"/>
          <w:vAlign w:val="center"/>
        </w:tcPr>
        <w:p w14:paraId="4204E992" w14:textId="77777777" w:rsidR="00F76F21" w:rsidRDefault="00F76F21">
          <w:pPr>
            <w:pStyle w:val="Intestazione"/>
            <w:rPr>
              <w:caps/>
              <w:color w:val="FFFFFF" w:themeColor="background1"/>
            </w:rPr>
          </w:pPr>
        </w:p>
      </w:tc>
      <w:tc>
        <w:tcPr>
          <w:tcW w:w="4821" w:type="pct"/>
          <w:shd w:val="clear" w:color="auto" w:fill="1CC691" w:themeFill="accent1"/>
          <w:vAlign w:val="center"/>
        </w:tcPr>
        <w:p w14:paraId="7F76D25E" w14:textId="54D2C99E" w:rsidR="00F76F21" w:rsidRDefault="00F76F21" w:rsidP="00F76F21">
          <w:pPr>
            <w:pStyle w:val="Intestazione"/>
            <w:jc w:val="center"/>
            <w:rPr>
              <w:b/>
              <w:bCs/>
              <w:caps/>
              <w:color w:val="FFFFFF" w:themeColor="background1"/>
              <w:sz w:val="32"/>
              <w:szCs w:val="32"/>
            </w:rPr>
          </w:pPr>
          <w:r w:rsidRPr="00F76F21">
            <w:rPr>
              <w:b/>
              <w:bCs/>
              <w:caps/>
              <w:color w:val="FFFFFF" w:themeColor="background1"/>
              <w:sz w:val="32"/>
              <w:szCs w:val="32"/>
            </w:rPr>
            <w:t xml:space="preserve">IUbenda </w:t>
          </w:r>
        </w:p>
        <w:p w14:paraId="518157DC" w14:textId="57514E5A" w:rsidR="00F76F21" w:rsidRPr="00F76F21" w:rsidRDefault="00F76F21" w:rsidP="00F76F21">
          <w:pPr>
            <w:pStyle w:val="Intestazione"/>
            <w:jc w:val="center"/>
            <w:rPr>
              <w:b/>
              <w:bCs/>
              <w:caps/>
              <w:color w:val="FFFFFF" w:themeColor="background1"/>
              <w:sz w:val="32"/>
              <w:szCs w:val="32"/>
            </w:rPr>
          </w:pPr>
        </w:p>
      </w:tc>
    </w:tr>
  </w:tbl>
  <w:p w14:paraId="68D2A44A" w14:textId="77777777" w:rsidR="00F76F21" w:rsidRDefault="00F76F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8A0BF6"/>
    <w:multiLevelType w:val="multilevel"/>
    <w:tmpl w:val="2D24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407092"/>
    <w:multiLevelType w:val="multilevel"/>
    <w:tmpl w:val="CB4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A62143"/>
    <w:multiLevelType w:val="multilevel"/>
    <w:tmpl w:val="7182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7563892"/>
    <w:multiLevelType w:val="multilevel"/>
    <w:tmpl w:val="EED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6B7FDC"/>
    <w:multiLevelType w:val="multilevel"/>
    <w:tmpl w:val="C0C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273310"/>
    <w:multiLevelType w:val="multilevel"/>
    <w:tmpl w:val="2E7A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8B6C3B"/>
    <w:multiLevelType w:val="multilevel"/>
    <w:tmpl w:val="EA1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F41F47"/>
    <w:multiLevelType w:val="multilevel"/>
    <w:tmpl w:val="5ECA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4D565E"/>
    <w:multiLevelType w:val="multilevel"/>
    <w:tmpl w:val="C5BE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D9D9D9" w:themeColor="background1" w:themeShade="D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7F1A5886"/>
    <w:multiLevelType w:val="multilevel"/>
    <w:tmpl w:val="9476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278397">
    <w:abstractNumId w:val="26"/>
  </w:num>
  <w:num w:numId="2" w16cid:durableId="226377935">
    <w:abstractNumId w:val="12"/>
  </w:num>
  <w:num w:numId="3" w16cid:durableId="748189101">
    <w:abstractNumId w:val="10"/>
  </w:num>
  <w:num w:numId="4" w16cid:durableId="118229355">
    <w:abstractNumId w:val="29"/>
  </w:num>
  <w:num w:numId="5" w16cid:durableId="1951354339">
    <w:abstractNumId w:val="14"/>
  </w:num>
  <w:num w:numId="6" w16cid:durableId="72239542">
    <w:abstractNumId w:val="22"/>
  </w:num>
  <w:num w:numId="7" w16cid:durableId="1226531048">
    <w:abstractNumId w:val="24"/>
  </w:num>
  <w:num w:numId="8" w16cid:durableId="789861311">
    <w:abstractNumId w:val="9"/>
  </w:num>
  <w:num w:numId="9" w16cid:durableId="2101755918">
    <w:abstractNumId w:val="7"/>
  </w:num>
  <w:num w:numId="10" w16cid:durableId="1324165801">
    <w:abstractNumId w:val="6"/>
  </w:num>
  <w:num w:numId="11" w16cid:durableId="1799756643">
    <w:abstractNumId w:val="5"/>
  </w:num>
  <w:num w:numId="12" w16cid:durableId="919942547">
    <w:abstractNumId w:val="4"/>
  </w:num>
  <w:num w:numId="13" w16cid:durableId="74209338">
    <w:abstractNumId w:val="8"/>
  </w:num>
  <w:num w:numId="14" w16cid:durableId="1722098873">
    <w:abstractNumId w:val="3"/>
  </w:num>
  <w:num w:numId="15" w16cid:durableId="637223624">
    <w:abstractNumId w:val="2"/>
  </w:num>
  <w:num w:numId="16" w16cid:durableId="277373932">
    <w:abstractNumId w:val="1"/>
  </w:num>
  <w:num w:numId="17" w16cid:durableId="21833407">
    <w:abstractNumId w:val="0"/>
  </w:num>
  <w:num w:numId="18" w16cid:durableId="1702197001">
    <w:abstractNumId w:val="16"/>
  </w:num>
  <w:num w:numId="19" w16cid:durableId="1585801557">
    <w:abstractNumId w:val="17"/>
  </w:num>
  <w:num w:numId="20" w16cid:durableId="1782147788">
    <w:abstractNumId w:val="27"/>
  </w:num>
  <w:num w:numId="21" w16cid:durableId="1113592498">
    <w:abstractNumId w:val="23"/>
  </w:num>
  <w:num w:numId="22" w16cid:durableId="287857356">
    <w:abstractNumId w:val="11"/>
  </w:num>
  <w:num w:numId="23" w16cid:durableId="1828013672">
    <w:abstractNumId w:val="35"/>
  </w:num>
  <w:num w:numId="24" w16cid:durableId="2111315530">
    <w:abstractNumId w:val="28"/>
  </w:num>
  <w:num w:numId="25" w16cid:durableId="1043823957">
    <w:abstractNumId w:val="20"/>
  </w:num>
  <w:num w:numId="26" w16cid:durableId="1898860911">
    <w:abstractNumId w:val="21"/>
  </w:num>
  <w:num w:numId="27" w16cid:durableId="841504439">
    <w:abstractNumId w:val="25"/>
  </w:num>
  <w:num w:numId="28" w16cid:durableId="557667810">
    <w:abstractNumId w:val="19"/>
  </w:num>
  <w:num w:numId="29" w16cid:durableId="768936062">
    <w:abstractNumId w:val="33"/>
  </w:num>
  <w:num w:numId="30" w16cid:durableId="1737582452">
    <w:abstractNumId w:val="13"/>
  </w:num>
  <w:num w:numId="31" w16cid:durableId="728309575">
    <w:abstractNumId w:val="13"/>
  </w:num>
  <w:num w:numId="32" w16cid:durableId="328363403">
    <w:abstractNumId w:val="13"/>
  </w:num>
  <w:num w:numId="33" w16cid:durableId="755247279">
    <w:abstractNumId w:val="13"/>
  </w:num>
  <w:num w:numId="34" w16cid:durableId="1955088687">
    <w:abstractNumId w:val="13"/>
  </w:num>
  <w:num w:numId="35" w16cid:durableId="1569220289">
    <w:abstractNumId w:val="13"/>
  </w:num>
  <w:num w:numId="36" w16cid:durableId="1076590978">
    <w:abstractNumId w:val="13"/>
  </w:num>
  <w:num w:numId="37" w16cid:durableId="905535490">
    <w:abstractNumId w:val="13"/>
  </w:num>
  <w:num w:numId="38" w16cid:durableId="1794447226">
    <w:abstractNumId w:val="13"/>
  </w:num>
  <w:num w:numId="39" w16cid:durableId="1780442969">
    <w:abstractNumId w:val="13"/>
  </w:num>
  <w:num w:numId="40" w16cid:durableId="292367398">
    <w:abstractNumId w:val="34"/>
  </w:num>
  <w:num w:numId="41" w16cid:durableId="405148078">
    <w:abstractNumId w:val="32"/>
  </w:num>
  <w:num w:numId="42" w16cid:durableId="326130601">
    <w:abstractNumId w:val="36"/>
  </w:num>
  <w:num w:numId="43" w16cid:durableId="2081175100">
    <w:abstractNumId w:val="15"/>
  </w:num>
  <w:num w:numId="44" w16cid:durableId="1983610686">
    <w:abstractNumId w:val="31"/>
  </w:num>
  <w:num w:numId="45" w16cid:durableId="1258055104">
    <w:abstractNumId w:val="30"/>
  </w:num>
  <w:num w:numId="46" w16cid:durableId="5800194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34"/>
    <w:rsid w:val="0006447B"/>
    <w:rsid w:val="00097FA5"/>
    <w:rsid w:val="000A2492"/>
    <w:rsid w:val="000C7B1E"/>
    <w:rsid w:val="001F74D0"/>
    <w:rsid w:val="002D5C72"/>
    <w:rsid w:val="00316F31"/>
    <w:rsid w:val="00337249"/>
    <w:rsid w:val="00395DAE"/>
    <w:rsid w:val="004764F0"/>
    <w:rsid w:val="004E108E"/>
    <w:rsid w:val="00500634"/>
    <w:rsid w:val="005477DA"/>
    <w:rsid w:val="00645252"/>
    <w:rsid w:val="00661C30"/>
    <w:rsid w:val="00667D1B"/>
    <w:rsid w:val="006806DF"/>
    <w:rsid w:val="006D3D74"/>
    <w:rsid w:val="007115A4"/>
    <w:rsid w:val="007F6D59"/>
    <w:rsid w:val="0083569A"/>
    <w:rsid w:val="008366BA"/>
    <w:rsid w:val="008946C4"/>
    <w:rsid w:val="008C699D"/>
    <w:rsid w:val="008F1111"/>
    <w:rsid w:val="00A9204E"/>
    <w:rsid w:val="00AB7575"/>
    <w:rsid w:val="00B23BF0"/>
    <w:rsid w:val="00C651FA"/>
    <w:rsid w:val="00DC5EF6"/>
    <w:rsid w:val="00E90084"/>
    <w:rsid w:val="00EC4C59"/>
    <w:rsid w:val="00ED28CA"/>
    <w:rsid w:val="00F76F21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C61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77DA"/>
  </w:style>
  <w:style w:type="paragraph" w:styleId="Titolo1">
    <w:name w:val="heading 1"/>
    <w:basedOn w:val="Normale"/>
    <w:next w:val="Normale"/>
    <w:link w:val="Titolo1Carattere"/>
    <w:uiPriority w:val="9"/>
    <w:qFormat/>
    <w:rsid w:val="006806DF"/>
    <w:pPr>
      <w:pBdr>
        <w:top w:val="single" w:sz="24" w:space="0" w:color="1CC691" w:themeColor="accent1"/>
        <w:left w:val="single" w:sz="24" w:space="0" w:color="1CC691" w:themeColor="accent1"/>
        <w:bottom w:val="single" w:sz="24" w:space="0" w:color="1CC691" w:themeColor="accent1"/>
        <w:right w:val="single" w:sz="24" w:space="0" w:color="1CC691" w:themeColor="accent1"/>
      </w:pBdr>
      <w:shd w:val="clear" w:color="auto" w:fill="1CC691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06DF"/>
    <w:pPr>
      <w:pBdr>
        <w:top w:val="single" w:sz="24" w:space="0" w:color="CDF8EA" w:themeColor="accent1" w:themeTint="33"/>
        <w:left w:val="single" w:sz="24" w:space="0" w:color="CDF8EA" w:themeColor="accent1" w:themeTint="33"/>
        <w:bottom w:val="single" w:sz="24" w:space="0" w:color="CDF8EA" w:themeColor="accent1" w:themeTint="33"/>
        <w:right w:val="single" w:sz="24" w:space="0" w:color="CDF8EA" w:themeColor="accent1" w:themeTint="33"/>
      </w:pBdr>
      <w:shd w:val="clear" w:color="auto" w:fill="CDF8EA" w:themeFill="accent1" w:themeFillTint="33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806DF"/>
    <w:pPr>
      <w:pBdr>
        <w:top w:val="single" w:sz="6" w:space="2" w:color="1CC691" w:themeColor="accent1"/>
      </w:pBdr>
      <w:spacing w:before="300"/>
      <w:outlineLvl w:val="2"/>
    </w:pPr>
    <w:rPr>
      <w:caps/>
      <w:color w:val="0E6247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806DF"/>
    <w:pPr>
      <w:pBdr>
        <w:top w:val="dotted" w:sz="6" w:space="2" w:color="1CC691" w:themeColor="accent1"/>
      </w:pBdr>
      <w:spacing w:before="200"/>
      <w:outlineLvl w:val="3"/>
    </w:pPr>
    <w:rPr>
      <w:caps/>
      <w:color w:val="15946C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806DF"/>
    <w:pPr>
      <w:pBdr>
        <w:bottom w:val="single" w:sz="6" w:space="1" w:color="1CC691" w:themeColor="accent1"/>
      </w:pBdr>
      <w:spacing w:before="200"/>
      <w:outlineLvl w:val="4"/>
    </w:pPr>
    <w:rPr>
      <w:caps/>
      <w:color w:val="15946C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806DF"/>
    <w:pPr>
      <w:pBdr>
        <w:bottom w:val="dotted" w:sz="6" w:space="1" w:color="1CC691" w:themeColor="accent1"/>
      </w:pBdr>
      <w:spacing w:before="200"/>
      <w:outlineLvl w:val="5"/>
    </w:pPr>
    <w:rPr>
      <w:caps/>
      <w:color w:val="15946C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806DF"/>
    <w:pPr>
      <w:spacing w:before="200"/>
      <w:outlineLvl w:val="6"/>
    </w:pPr>
    <w:rPr>
      <w:caps/>
      <w:color w:val="15946C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806DF"/>
    <w:pPr>
      <w:spacing w:before="20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806DF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06DF"/>
    <w:rPr>
      <w:caps/>
      <w:color w:val="FFFFFF" w:themeColor="background1"/>
      <w:spacing w:val="15"/>
      <w:sz w:val="22"/>
      <w:szCs w:val="22"/>
      <w:shd w:val="clear" w:color="auto" w:fill="1CC691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06DF"/>
    <w:rPr>
      <w:caps/>
      <w:spacing w:val="15"/>
      <w:shd w:val="clear" w:color="auto" w:fill="CDF8EA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06DF"/>
    <w:rPr>
      <w:caps/>
      <w:color w:val="0E6247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806DF"/>
    <w:rPr>
      <w:caps/>
      <w:color w:val="15946C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806DF"/>
    <w:rPr>
      <w:caps/>
      <w:color w:val="15946C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806DF"/>
    <w:rPr>
      <w:caps/>
      <w:color w:val="15946C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806DF"/>
    <w:rPr>
      <w:caps/>
      <w:color w:val="15946C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806D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806DF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6DF"/>
    <w:rPr>
      <w:rFonts w:asciiTheme="majorHAnsi" w:eastAsiaTheme="majorEastAsia" w:hAnsiTheme="majorHAnsi" w:cstheme="majorBidi"/>
      <w:caps/>
      <w:color w:val="1CC691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806DF"/>
    <w:rPr>
      <w:rFonts w:asciiTheme="majorHAnsi" w:eastAsiaTheme="majorEastAsia" w:hAnsiTheme="majorHAnsi" w:cstheme="majorBidi"/>
      <w:caps/>
      <w:color w:val="1CC691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06D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06DF"/>
    <w:rPr>
      <w:caps/>
      <w:color w:val="595959" w:themeColor="text1" w:themeTint="A6"/>
      <w:spacing w:val="10"/>
      <w:sz w:val="21"/>
      <w:szCs w:val="21"/>
    </w:rPr>
  </w:style>
  <w:style w:type="character" w:styleId="Enfasidelicata">
    <w:name w:val="Subtle Emphasis"/>
    <w:uiPriority w:val="19"/>
    <w:qFormat/>
    <w:rsid w:val="006806DF"/>
    <w:rPr>
      <w:i/>
      <w:iCs/>
      <w:color w:val="0E6247" w:themeColor="accent1" w:themeShade="7F"/>
    </w:rPr>
  </w:style>
  <w:style w:type="character" w:styleId="Enfasicorsivo">
    <w:name w:val="Emphasis"/>
    <w:uiPriority w:val="20"/>
    <w:qFormat/>
    <w:rsid w:val="006806DF"/>
    <w:rPr>
      <w:caps/>
      <w:color w:val="0E6247" w:themeColor="accent1" w:themeShade="7F"/>
      <w:spacing w:val="5"/>
    </w:rPr>
  </w:style>
  <w:style w:type="character" w:styleId="Enfasiintensa">
    <w:name w:val="Intense Emphasis"/>
    <w:uiPriority w:val="21"/>
    <w:qFormat/>
    <w:rsid w:val="006806DF"/>
    <w:rPr>
      <w:b/>
      <w:bCs/>
      <w:caps/>
      <w:color w:val="0E6247" w:themeColor="accent1" w:themeShade="7F"/>
      <w:spacing w:val="10"/>
    </w:rPr>
  </w:style>
  <w:style w:type="character" w:styleId="Enfasigrassetto">
    <w:name w:val="Strong"/>
    <w:uiPriority w:val="22"/>
    <w:qFormat/>
    <w:rsid w:val="006806DF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06DF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06DF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06DF"/>
    <w:pPr>
      <w:spacing w:before="240" w:after="240"/>
      <w:ind w:left="1080" w:right="1080"/>
      <w:jc w:val="center"/>
    </w:pPr>
    <w:rPr>
      <w:color w:val="1CC691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06DF"/>
    <w:rPr>
      <w:color w:val="1CC691" w:themeColor="accent1"/>
      <w:sz w:val="24"/>
      <w:szCs w:val="24"/>
    </w:rPr>
  </w:style>
  <w:style w:type="character" w:styleId="Riferimentodelicato">
    <w:name w:val="Subtle Reference"/>
    <w:uiPriority w:val="31"/>
    <w:qFormat/>
    <w:rsid w:val="006806DF"/>
    <w:rPr>
      <w:b/>
      <w:bCs/>
      <w:color w:val="1CC691" w:themeColor="accent1"/>
    </w:rPr>
  </w:style>
  <w:style w:type="character" w:styleId="Riferimentointenso">
    <w:name w:val="Intense Reference"/>
    <w:uiPriority w:val="32"/>
    <w:qFormat/>
    <w:rsid w:val="006806DF"/>
    <w:rPr>
      <w:b/>
      <w:bCs/>
      <w:i/>
      <w:iCs/>
      <w:caps/>
      <w:color w:val="1CC691" w:themeColor="accent1"/>
    </w:rPr>
  </w:style>
  <w:style w:type="character" w:styleId="Titolodellibro">
    <w:name w:val="Book Title"/>
    <w:uiPriority w:val="33"/>
    <w:qFormat/>
    <w:rsid w:val="006806DF"/>
    <w:rPr>
      <w:b/>
      <w:bCs/>
      <w:i/>
      <w:iCs/>
      <w:spacing w:val="0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0E6348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85DFD0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6806DF"/>
    <w:rPr>
      <w:b/>
      <w:bCs/>
      <w:color w:val="15946C" w:themeColor="accent1" w:themeShade="BF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1CC691" w:themeColor="accent1" w:shadow="1" w:frame="1"/>
        <w:left w:val="single" w:sz="2" w:space="10" w:color="1CC691" w:themeColor="accent1" w:shadow="1" w:frame="1"/>
        <w:bottom w:val="single" w:sz="2" w:space="10" w:color="1CC691" w:themeColor="accent1" w:shadow="1" w:frame="1"/>
        <w:right w:val="single" w:sz="2" w:space="10" w:color="1CC691" w:themeColor="accent1" w:shadow="1" w:frame="1"/>
      </w:pBdr>
      <w:ind w:left="1152" w:right="1152"/>
    </w:pPr>
    <w:rPr>
      <w:i/>
      <w:iCs/>
      <w:color w:val="0E6348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104864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806DF"/>
    <w:pPr>
      <w:outlineLvl w:val="9"/>
    </w:p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CDCD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1CC691" w:themeColor="accent1"/>
        <w:bottom w:val="single" w:sz="8" w:space="0" w:color="1CC69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C691" w:themeColor="accent1"/>
        </w:tcBorders>
      </w:tcPr>
    </w:tblStylePr>
    <w:tblStylePr w:type="lastRow">
      <w:rPr>
        <w:b/>
        <w:bCs/>
        <w:color w:val="DCDCDC" w:themeColor="text2"/>
      </w:rPr>
      <w:tblPr/>
      <w:tcPr>
        <w:tcBorders>
          <w:top w:val="single" w:sz="8" w:space="0" w:color="1CC691" w:themeColor="accent1"/>
          <w:bottom w:val="single" w:sz="8" w:space="0" w:color="1CC6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C691" w:themeColor="accent1"/>
          <w:bottom w:val="single" w:sz="8" w:space="0" w:color="1CC691" w:themeColor="accent1"/>
        </w:tcBorders>
      </w:tcPr>
    </w:tblStylePr>
    <w:tblStylePr w:type="band1Vert">
      <w:tblPr/>
      <w:tcPr>
        <w:shd w:val="clear" w:color="auto" w:fill="C1F6E5" w:themeFill="accent1" w:themeFillTint="3F"/>
      </w:tcPr>
    </w:tblStylePr>
    <w:tblStylePr w:type="band1Horz">
      <w:tblPr/>
      <w:tcPr>
        <w:shd w:val="clear" w:color="auto" w:fill="C1F6E5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DCDCDC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DCDCDC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DCDCDC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DCDCDC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DCDCDC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1CC691" w:themeColor="accent1"/>
        <w:left w:val="single" w:sz="8" w:space="0" w:color="1CC691" w:themeColor="accent1"/>
        <w:bottom w:val="single" w:sz="8" w:space="0" w:color="1CC691" w:themeColor="accent1"/>
        <w:right w:val="single" w:sz="8" w:space="0" w:color="1CC69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C69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C69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C69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6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F6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44E4B2" w:themeColor="accent1" w:themeTint="BF"/>
        <w:left w:val="single" w:sz="8" w:space="0" w:color="44E4B2" w:themeColor="accent1" w:themeTint="BF"/>
        <w:bottom w:val="single" w:sz="8" w:space="0" w:color="44E4B2" w:themeColor="accent1" w:themeTint="BF"/>
        <w:right w:val="single" w:sz="8" w:space="0" w:color="44E4B2" w:themeColor="accent1" w:themeTint="BF"/>
        <w:insideH w:val="single" w:sz="8" w:space="0" w:color="44E4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E4B2" w:themeColor="accent1" w:themeTint="BF"/>
          <w:left w:val="single" w:sz="8" w:space="0" w:color="44E4B2" w:themeColor="accent1" w:themeTint="BF"/>
          <w:bottom w:val="single" w:sz="8" w:space="0" w:color="44E4B2" w:themeColor="accent1" w:themeTint="BF"/>
          <w:right w:val="single" w:sz="8" w:space="0" w:color="44E4B2" w:themeColor="accent1" w:themeTint="BF"/>
          <w:insideH w:val="nil"/>
          <w:insideV w:val="nil"/>
        </w:tcBorders>
        <w:shd w:val="clear" w:color="auto" w:fill="1CC6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E4B2" w:themeColor="accent1" w:themeTint="BF"/>
          <w:left w:val="single" w:sz="8" w:space="0" w:color="44E4B2" w:themeColor="accent1" w:themeTint="BF"/>
          <w:bottom w:val="single" w:sz="8" w:space="0" w:color="44E4B2" w:themeColor="accent1" w:themeTint="BF"/>
          <w:right w:val="single" w:sz="8" w:space="0" w:color="44E4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F6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C6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C6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C6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4E4B2" w:themeColor="accent1" w:themeTint="BF"/>
        <w:left w:val="single" w:sz="8" w:space="0" w:color="44E4B2" w:themeColor="accent1" w:themeTint="BF"/>
        <w:bottom w:val="single" w:sz="8" w:space="0" w:color="44E4B2" w:themeColor="accent1" w:themeTint="BF"/>
        <w:right w:val="single" w:sz="8" w:space="0" w:color="44E4B2" w:themeColor="accent1" w:themeTint="BF"/>
        <w:insideH w:val="single" w:sz="8" w:space="0" w:color="44E4B2" w:themeColor="accent1" w:themeTint="BF"/>
        <w:insideV w:val="single" w:sz="8" w:space="0" w:color="44E4B2" w:themeColor="accent1" w:themeTint="BF"/>
      </w:tblBorders>
    </w:tblPr>
    <w:tcPr>
      <w:shd w:val="clear" w:color="auto" w:fill="C1F6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E4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EDCC" w:themeFill="accent1" w:themeFillTint="7F"/>
      </w:tcPr>
    </w:tblStylePr>
    <w:tblStylePr w:type="band1Horz">
      <w:tblPr/>
      <w:tcPr>
        <w:shd w:val="clear" w:color="auto" w:fill="82EDCC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1CC691" w:themeColor="accent1"/>
        <w:left w:val="single" w:sz="8" w:space="0" w:color="1CC691" w:themeColor="accent1"/>
        <w:bottom w:val="single" w:sz="8" w:space="0" w:color="1CC691" w:themeColor="accent1"/>
        <w:right w:val="single" w:sz="8" w:space="0" w:color="1CC691" w:themeColor="accent1"/>
        <w:insideH w:val="single" w:sz="8" w:space="0" w:color="1CC691" w:themeColor="accent1"/>
        <w:insideV w:val="single" w:sz="8" w:space="0" w:color="1CC691" w:themeColor="accent1"/>
      </w:tblBorders>
    </w:tblPr>
    <w:tcPr>
      <w:shd w:val="clear" w:color="auto" w:fill="C1F6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FB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F8EA" w:themeFill="accent1" w:themeFillTint="33"/>
      </w:tcPr>
    </w:tblStylePr>
    <w:tblStylePr w:type="band1Vert">
      <w:tblPr/>
      <w:tcPr>
        <w:shd w:val="clear" w:color="auto" w:fill="82EDCC" w:themeFill="accent1" w:themeFillTint="7F"/>
      </w:tcPr>
    </w:tblStylePr>
    <w:tblStylePr w:type="band1Horz">
      <w:tblPr/>
      <w:tcPr>
        <w:tcBorders>
          <w:insideH w:val="single" w:sz="6" w:space="0" w:color="1CC691" w:themeColor="accent1"/>
          <w:insideV w:val="single" w:sz="6" w:space="0" w:color="1CC691" w:themeColor="accent1"/>
        </w:tcBorders>
        <w:shd w:val="clear" w:color="auto" w:fill="82ED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F6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69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C69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C69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C69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ED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EDCC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FB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E5" w:themeFill="accent1" w:themeFillTint="3F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1CC691" w:themeColor="accent1"/>
        <w:bottom w:val="single" w:sz="4" w:space="0" w:color="1CC691" w:themeColor="accent1"/>
        <w:right w:val="single" w:sz="4" w:space="0" w:color="1CC69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B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765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7656" w:themeColor="accent1" w:themeShade="99"/>
          <w:insideV w:val="nil"/>
        </w:tcBorders>
        <w:shd w:val="clear" w:color="auto" w:fill="10765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7656" w:themeFill="accent1" w:themeFillShade="99"/>
      </w:tcPr>
    </w:tblStylePr>
    <w:tblStylePr w:type="band1Vert">
      <w:tblPr/>
      <w:tcPr>
        <w:shd w:val="clear" w:color="auto" w:fill="9BF1D6" w:themeFill="accent1" w:themeFillTint="66"/>
      </w:tcPr>
    </w:tblStylePr>
    <w:tblStylePr w:type="band1Horz">
      <w:tblPr/>
      <w:tcPr>
        <w:shd w:val="clear" w:color="auto" w:fill="82ED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F8EA" w:themeFill="accent1" w:themeFillTint="33"/>
    </w:tcPr>
    <w:tblStylePr w:type="firstRow">
      <w:rPr>
        <w:b/>
        <w:bCs/>
      </w:rPr>
      <w:tblPr/>
      <w:tcPr>
        <w:shd w:val="clear" w:color="auto" w:fill="9BF1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F1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94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946C" w:themeFill="accent1" w:themeFillShade="BF"/>
      </w:tcPr>
    </w:tblStylePr>
    <w:tblStylePr w:type="band1Vert">
      <w:tblPr/>
      <w:tcPr>
        <w:shd w:val="clear" w:color="auto" w:fill="82EDCC" w:themeFill="accent1" w:themeFillTint="7F"/>
      </w:tcPr>
    </w:tblStylePr>
    <w:tblStylePr w:type="band1Horz">
      <w:tblPr/>
      <w:tcPr>
        <w:shd w:val="clear" w:color="auto" w:fill="82EDCC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6806DF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1CC691" w:themeColor="accent1"/>
        <w:left w:val="single" w:sz="8" w:space="0" w:color="1CC691" w:themeColor="accent1"/>
        <w:bottom w:val="single" w:sz="8" w:space="0" w:color="1CC691" w:themeColor="accent1"/>
        <w:right w:val="single" w:sz="8" w:space="0" w:color="1CC69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6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</w:tcBorders>
      </w:tcPr>
    </w:tblStylePr>
    <w:tblStylePr w:type="band1Horz">
      <w:tblPr/>
      <w:tcPr>
        <w:tcBorders>
          <w:top w:val="single" w:sz="8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15946C" w:themeColor="accent1" w:themeShade="BF"/>
    </w:rPr>
    <w:tblPr>
      <w:tblStyleRowBandSize w:val="1"/>
      <w:tblStyleColBandSize w:val="1"/>
      <w:tblBorders>
        <w:top w:val="single" w:sz="8" w:space="0" w:color="1CC691" w:themeColor="accent1"/>
        <w:bottom w:val="single" w:sz="8" w:space="0" w:color="1CC6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C691" w:themeColor="accent1"/>
          <w:left w:val="nil"/>
          <w:bottom w:val="single" w:sz="8" w:space="0" w:color="1CC6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C691" w:themeColor="accent1"/>
          <w:left w:val="nil"/>
          <w:bottom w:val="single" w:sz="8" w:space="0" w:color="1CC6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6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6E5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1CC691" w:themeColor="accent1"/>
        <w:left w:val="single" w:sz="8" w:space="0" w:color="1CC691" w:themeColor="accent1"/>
        <w:bottom w:val="single" w:sz="8" w:space="0" w:color="1CC691" w:themeColor="accent1"/>
        <w:right w:val="single" w:sz="8" w:space="0" w:color="1CC691" w:themeColor="accent1"/>
        <w:insideH w:val="single" w:sz="8" w:space="0" w:color="1CC691" w:themeColor="accent1"/>
        <w:insideV w:val="single" w:sz="8" w:space="0" w:color="1CC69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691" w:themeColor="accent1"/>
          <w:left w:val="single" w:sz="8" w:space="0" w:color="1CC691" w:themeColor="accent1"/>
          <w:bottom w:val="single" w:sz="18" w:space="0" w:color="1CC691" w:themeColor="accent1"/>
          <w:right w:val="single" w:sz="8" w:space="0" w:color="1CC691" w:themeColor="accent1"/>
          <w:insideH w:val="nil"/>
          <w:insideV w:val="single" w:sz="8" w:space="0" w:color="1CC69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  <w:insideH w:val="nil"/>
          <w:insideV w:val="single" w:sz="8" w:space="0" w:color="1CC69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</w:tcBorders>
      </w:tcPr>
    </w:tblStylePr>
    <w:tblStylePr w:type="band1Vert">
      <w:tblPr/>
      <w:tcPr>
        <w:tcBorders>
          <w:top w:val="single" w:sz="8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</w:tcBorders>
        <w:shd w:val="clear" w:color="auto" w:fill="C1F6E5" w:themeFill="accent1" w:themeFillTint="3F"/>
      </w:tcPr>
    </w:tblStylePr>
    <w:tblStylePr w:type="band1Horz">
      <w:tblPr/>
      <w:tcPr>
        <w:tcBorders>
          <w:top w:val="single" w:sz="8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  <w:insideV w:val="single" w:sz="8" w:space="0" w:color="1CC691" w:themeColor="accent1"/>
        </w:tcBorders>
        <w:shd w:val="clear" w:color="auto" w:fill="C1F6E5" w:themeFill="accent1" w:themeFillTint="3F"/>
      </w:tcPr>
    </w:tblStylePr>
    <w:tblStylePr w:type="band2Horz">
      <w:tblPr/>
      <w:tcPr>
        <w:tcBorders>
          <w:top w:val="single" w:sz="8" w:space="0" w:color="1CC691" w:themeColor="accent1"/>
          <w:left w:val="single" w:sz="8" w:space="0" w:color="1CC691" w:themeColor="accent1"/>
          <w:bottom w:val="single" w:sz="8" w:space="0" w:color="1CC691" w:themeColor="accent1"/>
          <w:right w:val="single" w:sz="8" w:space="0" w:color="1CC691" w:themeColor="accent1"/>
          <w:insideV w:val="single" w:sz="8" w:space="0" w:color="1CC691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1CC69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62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94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94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4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946C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E9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E9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9E9C1" w:themeColor="accent1" w:themeTint="99"/>
        <w:bottom w:val="single" w:sz="4" w:space="0" w:color="69E9C1" w:themeColor="accent1" w:themeTint="99"/>
        <w:insideH w:val="single" w:sz="4" w:space="0" w:color="69E9C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1CC691" w:themeColor="accent1"/>
        <w:left w:val="single" w:sz="4" w:space="0" w:color="1CC691" w:themeColor="accent1"/>
        <w:bottom w:val="single" w:sz="4" w:space="0" w:color="1CC691" w:themeColor="accent1"/>
        <w:right w:val="single" w:sz="4" w:space="0" w:color="1CC69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C691" w:themeFill="accent1"/>
      </w:tcPr>
    </w:tblStylePr>
    <w:tblStylePr w:type="lastRow">
      <w:rPr>
        <w:b/>
        <w:bCs/>
      </w:rPr>
      <w:tblPr/>
      <w:tcPr>
        <w:tcBorders>
          <w:top w:val="double" w:sz="4" w:space="0" w:color="1CC69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C691" w:themeColor="accent1"/>
          <w:right w:val="single" w:sz="4" w:space="0" w:color="1CC691" w:themeColor="accent1"/>
        </w:tcBorders>
      </w:tcPr>
    </w:tblStylePr>
    <w:tblStylePr w:type="band1Horz">
      <w:tblPr/>
      <w:tcPr>
        <w:tcBorders>
          <w:top w:val="single" w:sz="4" w:space="0" w:color="1CC691" w:themeColor="accent1"/>
          <w:bottom w:val="single" w:sz="4" w:space="0" w:color="1CC6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C691" w:themeColor="accent1"/>
          <w:left w:val="nil"/>
        </w:tcBorders>
      </w:tcPr>
    </w:tblStylePr>
    <w:tblStylePr w:type="swCell">
      <w:tblPr/>
      <w:tcPr>
        <w:tcBorders>
          <w:top w:val="double" w:sz="4" w:space="0" w:color="1CC691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9E9C1" w:themeColor="accent1" w:themeTint="99"/>
        <w:left w:val="single" w:sz="4" w:space="0" w:color="69E9C1" w:themeColor="accent1" w:themeTint="99"/>
        <w:bottom w:val="single" w:sz="4" w:space="0" w:color="69E9C1" w:themeColor="accent1" w:themeTint="99"/>
        <w:right w:val="single" w:sz="4" w:space="0" w:color="69E9C1" w:themeColor="accent1" w:themeTint="99"/>
        <w:insideH w:val="single" w:sz="4" w:space="0" w:color="69E9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691" w:themeColor="accent1"/>
          <w:left w:val="single" w:sz="4" w:space="0" w:color="1CC691" w:themeColor="accent1"/>
          <w:bottom w:val="single" w:sz="4" w:space="0" w:color="1CC691" w:themeColor="accent1"/>
          <w:right w:val="single" w:sz="4" w:space="0" w:color="1CC691" w:themeColor="accent1"/>
          <w:insideH w:val="nil"/>
        </w:tcBorders>
        <w:shd w:val="clear" w:color="auto" w:fill="1CC691" w:themeFill="accent1"/>
      </w:tcPr>
    </w:tblStylePr>
    <w:tblStylePr w:type="lastRow">
      <w:rPr>
        <w:b/>
        <w:bCs/>
      </w:rPr>
      <w:tblPr/>
      <w:tcPr>
        <w:tcBorders>
          <w:top w:val="double" w:sz="4" w:space="0" w:color="69E9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1CC691" w:themeColor="accent1"/>
        <w:left w:val="single" w:sz="24" w:space="0" w:color="1CC691" w:themeColor="accent1"/>
        <w:bottom w:val="single" w:sz="24" w:space="0" w:color="1CC691" w:themeColor="accent1"/>
        <w:right w:val="single" w:sz="24" w:space="0" w:color="1CC691" w:themeColor="accent1"/>
      </w:tblBorders>
    </w:tblPr>
    <w:tcPr>
      <w:shd w:val="clear" w:color="auto" w:fill="1CC69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15946C" w:themeColor="accent1" w:themeShade="BF"/>
    </w:rPr>
    <w:tblPr>
      <w:tblStyleRowBandSize w:val="1"/>
      <w:tblStyleColBandSize w:val="1"/>
      <w:tblBorders>
        <w:top w:val="single" w:sz="4" w:space="0" w:color="1CC691" w:themeColor="accent1"/>
        <w:bottom w:val="single" w:sz="4" w:space="0" w:color="1CC6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C6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C6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1594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C6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C6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C6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C6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BF1D6" w:themeColor="accent1" w:themeTint="66"/>
        <w:left w:val="single" w:sz="4" w:space="0" w:color="9BF1D6" w:themeColor="accent1" w:themeTint="66"/>
        <w:bottom w:val="single" w:sz="4" w:space="0" w:color="9BF1D6" w:themeColor="accent1" w:themeTint="66"/>
        <w:right w:val="single" w:sz="4" w:space="0" w:color="9BF1D6" w:themeColor="accent1" w:themeTint="66"/>
        <w:insideH w:val="single" w:sz="4" w:space="0" w:color="9BF1D6" w:themeColor="accent1" w:themeTint="66"/>
        <w:insideV w:val="single" w:sz="4" w:space="0" w:color="9BF1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9E9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E9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9E9C1" w:themeColor="accent1" w:themeTint="99"/>
        <w:bottom w:val="single" w:sz="2" w:space="0" w:color="69E9C1" w:themeColor="accent1" w:themeTint="99"/>
        <w:insideH w:val="single" w:sz="2" w:space="0" w:color="69E9C1" w:themeColor="accent1" w:themeTint="99"/>
        <w:insideV w:val="single" w:sz="2" w:space="0" w:color="69E9C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E9C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E9C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9E9C1" w:themeColor="accent1" w:themeTint="99"/>
        <w:left w:val="single" w:sz="4" w:space="0" w:color="69E9C1" w:themeColor="accent1" w:themeTint="99"/>
        <w:bottom w:val="single" w:sz="4" w:space="0" w:color="69E9C1" w:themeColor="accent1" w:themeTint="99"/>
        <w:right w:val="single" w:sz="4" w:space="0" w:color="69E9C1" w:themeColor="accent1" w:themeTint="99"/>
        <w:insideH w:val="single" w:sz="4" w:space="0" w:color="69E9C1" w:themeColor="accent1" w:themeTint="99"/>
        <w:insideV w:val="single" w:sz="4" w:space="0" w:color="69E9C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  <w:tblStylePr w:type="neCell">
      <w:tblPr/>
      <w:tcPr>
        <w:tcBorders>
          <w:bottom w:val="single" w:sz="4" w:space="0" w:color="69E9C1" w:themeColor="accent1" w:themeTint="99"/>
        </w:tcBorders>
      </w:tcPr>
    </w:tblStylePr>
    <w:tblStylePr w:type="nwCell">
      <w:tblPr/>
      <w:tcPr>
        <w:tcBorders>
          <w:bottom w:val="single" w:sz="4" w:space="0" w:color="69E9C1" w:themeColor="accent1" w:themeTint="99"/>
        </w:tcBorders>
      </w:tcPr>
    </w:tblStylePr>
    <w:tblStylePr w:type="seCell">
      <w:tblPr/>
      <w:tcPr>
        <w:tcBorders>
          <w:top w:val="single" w:sz="4" w:space="0" w:color="69E9C1" w:themeColor="accent1" w:themeTint="99"/>
        </w:tcBorders>
      </w:tcPr>
    </w:tblStylePr>
    <w:tblStylePr w:type="swCell">
      <w:tblPr/>
      <w:tcPr>
        <w:tcBorders>
          <w:top w:val="single" w:sz="4" w:space="0" w:color="69E9C1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9E9C1" w:themeColor="accent1" w:themeTint="99"/>
        <w:left w:val="single" w:sz="4" w:space="0" w:color="69E9C1" w:themeColor="accent1" w:themeTint="99"/>
        <w:bottom w:val="single" w:sz="4" w:space="0" w:color="69E9C1" w:themeColor="accent1" w:themeTint="99"/>
        <w:right w:val="single" w:sz="4" w:space="0" w:color="69E9C1" w:themeColor="accent1" w:themeTint="99"/>
        <w:insideH w:val="single" w:sz="4" w:space="0" w:color="69E9C1" w:themeColor="accent1" w:themeTint="99"/>
        <w:insideV w:val="single" w:sz="4" w:space="0" w:color="69E9C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C691" w:themeColor="accent1"/>
          <w:left w:val="single" w:sz="4" w:space="0" w:color="1CC691" w:themeColor="accent1"/>
          <w:bottom w:val="single" w:sz="4" w:space="0" w:color="1CC691" w:themeColor="accent1"/>
          <w:right w:val="single" w:sz="4" w:space="0" w:color="1CC691" w:themeColor="accent1"/>
          <w:insideH w:val="nil"/>
          <w:insideV w:val="nil"/>
        </w:tcBorders>
        <w:shd w:val="clear" w:color="auto" w:fill="1CC691" w:themeFill="accent1"/>
      </w:tcPr>
    </w:tblStylePr>
    <w:tblStylePr w:type="lastRow">
      <w:rPr>
        <w:b/>
        <w:bCs/>
      </w:rPr>
      <w:tblPr/>
      <w:tcPr>
        <w:tcBorders>
          <w:top w:val="double" w:sz="4" w:space="0" w:color="1CC6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F8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69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C69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C6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C691" w:themeFill="accent1"/>
      </w:tcPr>
    </w:tblStylePr>
    <w:tblStylePr w:type="band1Vert">
      <w:tblPr/>
      <w:tcPr>
        <w:shd w:val="clear" w:color="auto" w:fill="9BF1D6" w:themeFill="accent1" w:themeFillTint="66"/>
      </w:tcPr>
    </w:tblStylePr>
    <w:tblStylePr w:type="band1Horz">
      <w:tblPr/>
      <w:tcPr>
        <w:shd w:val="clear" w:color="auto" w:fill="9BF1D6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15946C" w:themeColor="accent1" w:themeShade="BF"/>
    </w:rPr>
    <w:tblPr>
      <w:tblStyleRowBandSize w:val="1"/>
      <w:tblStyleColBandSize w:val="1"/>
      <w:tblBorders>
        <w:top w:val="single" w:sz="4" w:space="0" w:color="69E9C1" w:themeColor="accent1" w:themeTint="99"/>
        <w:left w:val="single" w:sz="4" w:space="0" w:color="69E9C1" w:themeColor="accent1" w:themeTint="99"/>
        <w:bottom w:val="single" w:sz="4" w:space="0" w:color="69E9C1" w:themeColor="accent1" w:themeTint="99"/>
        <w:right w:val="single" w:sz="4" w:space="0" w:color="69E9C1" w:themeColor="accent1" w:themeTint="99"/>
        <w:insideH w:val="single" w:sz="4" w:space="0" w:color="69E9C1" w:themeColor="accent1" w:themeTint="99"/>
        <w:insideV w:val="single" w:sz="4" w:space="0" w:color="69E9C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9E9C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E9C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15946C" w:themeColor="accent1" w:themeShade="BF"/>
    </w:rPr>
    <w:tblPr>
      <w:tblStyleRowBandSize w:val="1"/>
      <w:tblStyleColBandSize w:val="1"/>
      <w:tblBorders>
        <w:top w:val="single" w:sz="4" w:space="0" w:color="69E9C1" w:themeColor="accent1" w:themeTint="99"/>
        <w:left w:val="single" w:sz="4" w:space="0" w:color="69E9C1" w:themeColor="accent1" w:themeTint="99"/>
        <w:bottom w:val="single" w:sz="4" w:space="0" w:color="69E9C1" w:themeColor="accent1" w:themeTint="99"/>
        <w:right w:val="single" w:sz="4" w:space="0" w:color="69E9C1" w:themeColor="accent1" w:themeTint="99"/>
        <w:insideH w:val="single" w:sz="4" w:space="0" w:color="69E9C1" w:themeColor="accent1" w:themeTint="99"/>
        <w:insideV w:val="single" w:sz="4" w:space="0" w:color="69E9C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F8EA" w:themeFill="accent1" w:themeFillTint="33"/>
      </w:tcPr>
    </w:tblStylePr>
    <w:tblStylePr w:type="band1Horz">
      <w:tblPr/>
      <w:tcPr>
        <w:shd w:val="clear" w:color="auto" w:fill="CDF8EA" w:themeFill="accent1" w:themeFillTint="33"/>
      </w:tcPr>
    </w:tblStylePr>
    <w:tblStylePr w:type="neCell">
      <w:tblPr/>
      <w:tcPr>
        <w:tcBorders>
          <w:bottom w:val="single" w:sz="4" w:space="0" w:color="69E9C1" w:themeColor="accent1" w:themeTint="99"/>
        </w:tcBorders>
      </w:tcPr>
    </w:tblStylePr>
    <w:tblStylePr w:type="nwCell">
      <w:tblPr/>
      <w:tcPr>
        <w:tcBorders>
          <w:bottom w:val="single" w:sz="4" w:space="0" w:color="69E9C1" w:themeColor="accent1" w:themeTint="99"/>
        </w:tcBorders>
      </w:tcPr>
    </w:tblStylePr>
    <w:tblStylePr w:type="seCell">
      <w:tblPr/>
      <w:tcPr>
        <w:tcBorders>
          <w:top w:val="single" w:sz="4" w:space="0" w:color="69E9C1" w:themeColor="accent1" w:themeTint="99"/>
        </w:tcBorders>
      </w:tcPr>
    </w:tblStylePr>
    <w:tblStylePr w:type="swCell">
      <w:tblPr/>
      <w:tcPr>
        <w:tcBorders>
          <w:top w:val="single" w:sz="4" w:space="0" w:color="69E9C1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customStyle="1" w:styleId="l0">
    <w:name w:val="l0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g">
    <w:name w:val="tag"/>
    <w:basedOn w:val="Carpredefinitoparagrafo"/>
    <w:rsid w:val="00F76F21"/>
  </w:style>
  <w:style w:type="paragraph" w:customStyle="1" w:styleId="l1">
    <w:name w:val="l1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ln">
    <w:name w:val="pln"/>
    <w:basedOn w:val="Carpredefinitoparagrafo"/>
    <w:rsid w:val="00F76F21"/>
  </w:style>
  <w:style w:type="paragraph" w:customStyle="1" w:styleId="l2">
    <w:name w:val="l2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tn">
    <w:name w:val="atn"/>
    <w:basedOn w:val="Carpredefinitoparagrafo"/>
    <w:rsid w:val="00F76F21"/>
  </w:style>
  <w:style w:type="character" w:customStyle="1" w:styleId="pun">
    <w:name w:val="pun"/>
    <w:basedOn w:val="Carpredefinitoparagrafo"/>
    <w:rsid w:val="00F76F21"/>
  </w:style>
  <w:style w:type="character" w:customStyle="1" w:styleId="atv">
    <w:name w:val="atv"/>
    <w:basedOn w:val="Carpredefinitoparagrafo"/>
    <w:rsid w:val="00F76F21"/>
  </w:style>
  <w:style w:type="paragraph" w:customStyle="1" w:styleId="l3">
    <w:name w:val="l3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4">
    <w:name w:val="l4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5">
    <w:name w:val="l5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6">
    <w:name w:val="l6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7">
    <w:name w:val="l7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8">
    <w:name w:val="l8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9">
    <w:name w:val="l9"/>
    <w:basedOn w:val="Normale"/>
    <w:rsid w:val="00F76F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">
    <w:name w:val="str"/>
    <w:basedOn w:val="Carpredefinitoparagrafo"/>
    <w:rsid w:val="002D5C72"/>
  </w:style>
  <w:style w:type="character" w:customStyle="1" w:styleId="com">
    <w:name w:val="com"/>
    <w:basedOn w:val="Carpredefinitoparagrafo"/>
    <w:rsid w:val="007F6D59"/>
  </w:style>
  <w:style w:type="character" w:customStyle="1" w:styleId="lit">
    <w:name w:val="lit"/>
    <w:basedOn w:val="Carpredefinitoparagrafo"/>
    <w:rsid w:val="007F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ubenda.com/it/help/9698" TargetMode="External"/><Relationship Id="rId18" Type="http://schemas.openxmlformats.org/officeDocument/2006/relationships/hyperlink" Target="https://www.iubenda.com/it/help/6532-consent-solution-documentazione-api-htt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ubenda.com/it/help/4353" TargetMode="External"/><Relationship Id="rId17" Type="http://schemas.openxmlformats.org/officeDocument/2006/relationships/hyperlink" Target="https://www.iubenda.com/it/help/6532-consent-solution-documentazione-api-htt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ordpress.org/plugins/iubenda-cookie-law-solut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ubenda.com/it/help/132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ordpress.org/plugins/iubenda-cookie-law-solution/" TargetMode="External"/><Relationship Id="rId10" Type="http://schemas.openxmlformats.org/officeDocument/2006/relationships/hyperlink" Target="https://www.iubenda.com/it/help/810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ordpress.org/plugins/iubenda-cookie-law-solution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AppData\Local\Microsoft\Office\16.0\DTS\it-IT%7b28A6250A-835D-4328-9863-E4F029EBAE54%7d\%7b069CCA6B-787A-4316-9955-D315D4AFCB6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Personalizzato 2">
      <a:dk1>
        <a:sysClr val="windowText" lastClr="000000"/>
      </a:dk1>
      <a:lt1>
        <a:sysClr val="window" lastClr="FFFFFF"/>
      </a:lt1>
      <a:dk2>
        <a:srgbClr val="DCDCDC"/>
      </a:dk2>
      <a:lt2>
        <a:srgbClr val="DBEFF9"/>
      </a:lt2>
      <a:accent1>
        <a:srgbClr val="1CC691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{069CCA6B-787A-4316-9955-D315D4AFCB68}tf02786999_win32.dotx</Template>
  <TotalTime>0</TotalTime>
  <Pages>4</Pages>
  <Words>153</Words>
  <Characters>848</Characters>
  <Application>Microsoft Office Word</Application>
  <DocSecurity>0</DocSecurity>
  <Lines>94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2023-08-01T09:01:00Z</dcterms:created>
  <dcterms:modified xsi:type="dcterms:W3CDTF">2023-08-01T09:02:00Z</dcterms:modified>
</cp:coreProperties>
</file>